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655" w:type="dxa"/>
        <w:tblInd w:w="-147" w:type="dxa"/>
        <w:tblLook w:val="04A0" w:firstRow="1" w:lastRow="0" w:firstColumn="1" w:lastColumn="0" w:noHBand="0" w:noVBand="1"/>
      </w:tblPr>
      <w:tblGrid>
        <w:gridCol w:w="7655"/>
      </w:tblGrid>
      <w:tr w:rsidR="00D93851" w:rsidRPr="00552F28" w14:paraId="1026ECA6" w14:textId="77777777" w:rsidTr="00A36558">
        <w:trPr>
          <w:trHeight w:val="423"/>
        </w:trPr>
        <w:tc>
          <w:tcPr>
            <w:tcW w:w="7655" w:type="dxa"/>
            <w:shd w:val="clear" w:color="auto" w:fill="000099"/>
            <w:vAlign w:val="center"/>
          </w:tcPr>
          <w:p w14:paraId="6891A9A0" w14:textId="732B1EC3" w:rsidR="00BF584B" w:rsidRDefault="00BF584B" w:rsidP="00FF36B7">
            <w:pPr>
              <w:jc w:val="center"/>
              <w:rPr>
                <w:rFonts w:ascii="Arial" w:hAnsi="Arial" w:cs="Arial"/>
                <w:b/>
                <w:sz w:val="28"/>
                <w:szCs w:val="24"/>
              </w:rPr>
            </w:pPr>
            <w:bookmarkStart w:id="0" w:name="_Hlk157450755"/>
          </w:p>
          <w:p w14:paraId="758A7403" w14:textId="60DF10CB" w:rsidR="00BF584B" w:rsidRDefault="00F90E32" w:rsidP="00FB6AF9">
            <w:pPr>
              <w:jc w:val="center"/>
              <w:rPr>
                <w:rFonts w:ascii="Arial" w:hAnsi="Arial" w:cs="Arial"/>
                <w:b/>
                <w:sz w:val="28"/>
                <w:szCs w:val="24"/>
              </w:rPr>
            </w:pPr>
            <w:r>
              <w:rPr>
                <w:rFonts w:ascii="Arial" w:hAnsi="Arial" w:cs="Arial"/>
                <w:b/>
                <w:sz w:val="28"/>
                <w:szCs w:val="24"/>
              </w:rPr>
              <w:t>Part-t</w:t>
            </w:r>
            <w:r w:rsidR="00A01647">
              <w:rPr>
                <w:rFonts w:ascii="Arial" w:hAnsi="Arial" w:cs="Arial"/>
                <w:b/>
                <w:sz w:val="28"/>
                <w:szCs w:val="24"/>
              </w:rPr>
              <w:t>ime SENCO</w:t>
            </w:r>
            <w:r w:rsidR="00740585">
              <w:rPr>
                <w:rFonts w:ascii="Arial" w:hAnsi="Arial" w:cs="Arial"/>
                <w:b/>
                <w:sz w:val="28"/>
                <w:szCs w:val="24"/>
              </w:rPr>
              <w:t xml:space="preserve"> Job</w:t>
            </w:r>
            <w:r w:rsidR="00F919BE" w:rsidRPr="00552F28">
              <w:rPr>
                <w:rFonts w:ascii="Arial" w:hAnsi="Arial" w:cs="Arial"/>
                <w:b/>
                <w:sz w:val="28"/>
                <w:szCs w:val="24"/>
              </w:rPr>
              <w:t xml:space="preserve"> Description</w:t>
            </w:r>
          </w:p>
          <w:p w14:paraId="636E0E49" w14:textId="4987B07C" w:rsidR="00FB6AF9" w:rsidRPr="00552F28" w:rsidRDefault="00FB6AF9" w:rsidP="00FB6AF9">
            <w:pPr>
              <w:jc w:val="center"/>
              <w:rPr>
                <w:rFonts w:ascii="Arial" w:hAnsi="Arial" w:cs="Arial"/>
                <w:b/>
                <w:sz w:val="28"/>
                <w:szCs w:val="24"/>
              </w:rPr>
            </w:pPr>
          </w:p>
        </w:tc>
      </w:tr>
    </w:tbl>
    <w:bookmarkEnd w:id="0"/>
    <w:p w14:paraId="0442AF54" w14:textId="4BE55EDA" w:rsidR="001E704B" w:rsidRDefault="00FB6AF9" w:rsidP="008F623F">
      <w:pPr>
        <w:pStyle w:val="NoSpacing"/>
      </w:pPr>
      <w:r>
        <w:rPr>
          <w:noProof/>
          <w:lang w:eastAsia="en-GB"/>
        </w:rPr>
        <w:drawing>
          <wp:anchor distT="0" distB="0" distL="114300" distR="114300" simplePos="0" relativeHeight="251659264" behindDoc="1" locked="0" layoutInCell="1" allowOverlap="1" wp14:anchorId="51AAB67C" wp14:editId="61EFD9E9">
            <wp:simplePos x="0" y="0"/>
            <wp:positionH relativeFrom="margin">
              <wp:align>right</wp:align>
            </wp:positionH>
            <wp:positionV relativeFrom="margin">
              <wp:posOffset>-618490</wp:posOffset>
            </wp:positionV>
            <wp:extent cx="1097915" cy="1143000"/>
            <wp:effectExtent l="0" t="0" r="6985" b="0"/>
            <wp:wrapSquare wrapText="bothSides"/>
            <wp:docPr id="945142447" name="Picture 1" descr="A Catholic Independent Primary School for boys and girls aged 3 t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tholic Independent Primary School for boys and girls aged 3 to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91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23F" w:rsidRPr="008F623F">
        <w:t>Laleham Lea</w:t>
      </w:r>
      <w:r w:rsidR="00F90E32">
        <w:t xml:space="preserve"> School is a Catholic independent primary school situated in Purley, </w:t>
      </w:r>
      <w:r w:rsidR="008F623F" w:rsidRPr="008F623F">
        <w:t xml:space="preserve">Surrey providing education for boys and girls aged 3 to 11 years. The school aims to provide a broad, balanced and challenging curriculum within a happy learning environment. </w:t>
      </w:r>
    </w:p>
    <w:p w14:paraId="2299220E" w14:textId="0F20DE2C" w:rsidR="008F623F" w:rsidRPr="008F623F" w:rsidRDefault="008F623F" w:rsidP="008F623F">
      <w:pPr>
        <w:pStyle w:val="NoSpacing"/>
      </w:pPr>
      <w:r w:rsidRPr="008F623F">
        <w:t xml:space="preserve">At Laleham Lea </w:t>
      </w:r>
      <w:r w:rsidR="00F90E32">
        <w:t xml:space="preserve">School </w:t>
      </w:r>
      <w:r w:rsidRPr="008F623F">
        <w:t>we firmly believe in putting the child at the centre of everything we do. From the warm welcome as you walk through the door in the morning to the playground where all ages play, run and socialise together as one happy family.</w:t>
      </w:r>
    </w:p>
    <w:tbl>
      <w:tblPr>
        <w:tblStyle w:val="TableGrid"/>
        <w:tblW w:w="10632" w:type="dxa"/>
        <w:tblInd w:w="-147" w:type="dxa"/>
        <w:tblLook w:val="04A0" w:firstRow="1" w:lastRow="0" w:firstColumn="1" w:lastColumn="0" w:noHBand="0" w:noVBand="1"/>
      </w:tblPr>
      <w:tblGrid>
        <w:gridCol w:w="2127"/>
        <w:gridCol w:w="2445"/>
        <w:gridCol w:w="2020"/>
        <w:gridCol w:w="2020"/>
        <w:gridCol w:w="2020"/>
      </w:tblGrid>
      <w:tr w:rsidR="00D93851" w:rsidRPr="00552F28" w14:paraId="5EEEDEA6" w14:textId="77777777" w:rsidTr="00A36558">
        <w:tc>
          <w:tcPr>
            <w:tcW w:w="10632" w:type="dxa"/>
            <w:gridSpan w:val="5"/>
            <w:shd w:val="clear" w:color="auto" w:fill="000099"/>
          </w:tcPr>
          <w:p w14:paraId="0DBE772E" w14:textId="77777777" w:rsidR="00D93851" w:rsidRPr="00552F28" w:rsidRDefault="00F919BE" w:rsidP="00360FDA">
            <w:pPr>
              <w:spacing w:line="360" w:lineRule="auto"/>
              <w:rPr>
                <w:rFonts w:ascii="Arial" w:hAnsi="Arial" w:cs="Arial"/>
                <w:b/>
                <w:sz w:val="24"/>
                <w:szCs w:val="24"/>
              </w:rPr>
            </w:pPr>
            <w:r w:rsidRPr="00552F28">
              <w:rPr>
                <w:rFonts w:ascii="Arial" w:hAnsi="Arial" w:cs="Arial"/>
                <w:b/>
                <w:sz w:val="24"/>
                <w:szCs w:val="24"/>
              </w:rPr>
              <w:t>Contractual Details</w:t>
            </w:r>
          </w:p>
        </w:tc>
      </w:tr>
      <w:tr w:rsidR="00D93851" w:rsidRPr="00552F28" w14:paraId="0F00CA90" w14:textId="77777777" w:rsidTr="00A36558">
        <w:tc>
          <w:tcPr>
            <w:tcW w:w="2127" w:type="dxa"/>
            <w:shd w:val="clear" w:color="auto" w:fill="9797FF"/>
          </w:tcPr>
          <w:p w14:paraId="0CE07653" w14:textId="77777777" w:rsidR="00D93851" w:rsidRPr="00BF584B" w:rsidRDefault="00F919BE" w:rsidP="00BF584B">
            <w:pPr>
              <w:rPr>
                <w:rFonts w:ascii="Arial" w:hAnsi="Arial" w:cs="Arial"/>
                <w:b/>
              </w:rPr>
            </w:pPr>
            <w:r w:rsidRPr="00BF584B">
              <w:rPr>
                <w:rFonts w:ascii="Arial" w:hAnsi="Arial" w:cs="Arial"/>
                <w:b/>
              </w:rPr>
              <w:t>Post Title:</w:t>
            </w:r>
          </w:p>
        </w:tc>
        <w:tc>
          <w:tcPr>
            <w:tcW w:w="8505" w:type="dxa"/>
            <w:gridSpan w:val="4"/>
          </w:tcPr>
          <w:p w14:paraId="5F807B88" w14:textId="4059341C" w:rsidR="00D93851" w:rsidRPr="00DA2815" w:rsidRDefault="00F90E32" w:rsidP="00BF584B">
            <w:pPr>
              <w:rPr>
                <w:rFonts w:cs="Arial"/>
              </w:rPr>
            </w:pPr>
            <w:r>
              <w:rPr>
                <w:rFonts w:cs="Arial"/>
              </w:rPr>
              <w:t>Part-ti</w:t>
            </w:r>
            <w:r w:rsidR="00734B24" w:rsidRPr="00DA2815">
              <w:rPr>
                <w:rFonts w:cs="Arial"/>
              </w:rPr>
              <w:t xml:space="preserve">me </w:t>
            </w:r>
            <w:r w:rsidR="00A01647">
              <w:rPr>
                <w:rFonts w:cs="Arial"/>
              </w:rPr>
              <w:t>SENCO</w:t>
            </w:r>
          </w:p>
          <w:p w14:paraId="1A2816D6" w14:textId="002BAEDC" w:rsidR="00DA2815" w:rsidRPr="00BF584B" w:rsidRDefault="00DA2815" w:rsidP="00DA2815">
            <w:pPr>
              <w:rPr>
                <w:rFonts w:cs="Arial"/>
              </w:rPr>
            </w:pPr>
          </w:p>
        </w:tc>
      </w:tr>
      <w:tr w:rsidR="00D93851" w:rsidRPr="00552F28" w14:paraId="70C8632B" w14:textId="77777777" w:rsidTr="00A36558">
        <w:tc>
          <w:tcPr>
            <w:tcW w:w="2127" w:type="dxa"/>
            <w:shd w:val="clear" w:color="auto" w:fill="9797FF"/>
          </w:tcPr>
          <w:p w14:paraId="7B11A993" w14:textId="77777777" w:rsidR="00D93851" w:rsidRPr="00BF584B" w:rsidRDefault="00F919BE" w:rsidP="00BF584B">
            <w:pPr>
              <w:rPr>
                <w:rFonts w:ascii="Arial" w:hAnsi="Arial" w:cs="Arial"/>
                <w:b/>
              </w:rPr>
            </w:pPr>
            <w:r w:rsidRPr="00BF584B">
              <w:rPr>
                <w:rFonts w:ascii="Arial" w:hAnsi="Arial" w:cs="Arial"/>
                <w:b/>
              </w:rPr>
              <w:t>Contract type:</w:t>
            </w:r>
          </w:p>
        </w:tc>
        <w:tc>
          <w:tcPr>
            <w:tcW w:w="2445" w:type="dxa"/>
          </w:tcPr>
          <w:p w14:paraId="6FA36CAD" w14:textId="77777777" w:rsidR="00D93851" w:rsidRPr="00BF584B" w:rsidRDefault="00F919BE" w:rsidP="00BF584B">
            <w:pPr>
              <w:jc w:val="center"/>
              <w:rPr>
                <w:rFonts w:cs="Arial"/>
              </w:rPr>
            </w:pPr>
            <w:r w:rsidRPr="00BF584B">
              <w:rPr>
                <w:rFonts w:cs="Arial"/>
              </w:rPr>
              <w:t>Permanent</w:t>
            </w:r>
          </w:p>
          <w:p w14:paraId="6B8D27D9" w14:textId="5F68BA66" w:rsidR="00D93851" w:rsidRPr="00BF584B" w:rsidRDefault="00A01647" w:rsidP="00BF584B">
            <w:pPr>
              <w:jc w:val="center"/>
              <w:rPr>
                <w:rFonts w:cs="Arial"/>
              </w:rPr>
            </w:pPr>
            <w:r w:rsidRPr="00BF584B">
              <w:rPr>
                <w:rFonts w:cs="Arial"/>
              </w:rPr>
              <w:sym w:font="Wingdings" w:char="F0FC"/>
            </w:r>
          </w:p>
        </w:tc>
        <w:tc>
          <w:tcPr>
            <w:tcW w:w="2020" w:type="dxa"/>
          </w:tcPr>
          <w:p w14:paraId="213EAB8A" w14:textId="77777777" w:rsidR="00D93851" w:rsidRPr="00BF584B" w:rsidRDefault="00F919BE" w:rsidP="00BF584B">
            <w:pPr>
              <w:jc w:val="center"/>
              <w:rPr>
                <w:rFonts w:cs="Arial"/>
              </w:rPr>
            </w:pPr>
            <w:r w:rsidRPr="00BF584B">
              <w:rPr>
                <w:rFonts w:cs="Arial"/>
              </w:rPr>
              <w:t>Fixed Term</w:t>
            </w:r>
          </w:p>
          <w:p w14:paraId="7C47A2C6" w14:textId="0C421D3F" w:rsidR="00D93851" w:rsidRPr="00BF584B" w:rsidRDefault="00D93851" w:rsidP="00BF584B">
            <w:pPr>
              <w:jc w:val="center"/>
              <w:rPr>
                <w:rFonts w:cs="Arial"/>
              </w:rPr>
            </w:pPr>
          </w:p>
        </w:tc>
        <w:tc>
          <w:tcPr>
            <w:tcW w:w="2020" w:type="dxa"/>
          </w:tcPr>
          <w:p w14:paraId="633C775F" w14:textId="77777777" w:rsidR="00D93851" w:rsidRPr="00BF584B" w:rsidRDefault="00F919BE" w:rsidP="00BF584B">
            <w:pPr>
              <w:jc w:val="center"/>
              <w:rPr>
                <w:rFonts w:cs="Arial"/>
              </w:rPr>
            </w:pPr>
            <w:r w:rsidRPr="00BF584B">
              <w:rPr>
                <w:rFonts w:cs="Arial"/>
              </w:rPr>
              <w:t>Full time</w:t>
            </w:r>
          </w:p>
          <w:p w14:paraId="21BC51A7" w14:textId="137D8B54" w:rsidR="00D93851" w:rsidRPr="00BF584B" w:rsidRDefault="00D93851" w:rsidP="00BF584B">
            <w:pPr>
              <w:jc w:val="center"/>
              <w:rPr>
                <w:rFonts w:cs="Arial"/>
              </w:rPr>
            </w:pPr>
          </w:p>
        </w:tc>
        <w:tc>
          <w:tcPr>
            <w:tcW w:w="2020" w:type="dxa"/>
          </w:tcPr>
          <w:p w14:paraId="50953AD9" w14:textId="1244F6B8" w:rsidR="00D93851" w:rsidRPr="00BF584B" w:rsidRDefault="00F90E32" w:rsidP="00BF584B">
            <w:pPr>
              <w:jc w:val="center"/>
              <w:rPr>
                <w:rFonts w:cs="Arial"/>
              </w:rPr>
            </w:pPr>
            <w:r>
              <w:rPr>
                <w:rFonts w:cs="Arial"/>
              </w:rPr>
              <w:t>Part-</w:t>
            </w:r>
            <w:r w:rsidR="00F919BE" w:rsidRPr="00BF584B">
              <w:rPr>
                <w:rFonts w:cs="Arial"/>
              </w:rPr>
              <w:t>time</w:t>
            </w:r>
          </w:p>
          <w:p w14:paraId="07FF861B" w14:textId="5256C4A5" w:rsidR="00EB646D" w:rsidRPr="00BF584B" w:rsidRDefault="00734B24" w:rsidP="00BF584B">
            <w:pPr>
              <w:jc w:val="center"/>
              <w:rPr>
                <w:rFonts w:cs="Arial"/>
              </w:rPr>
            </w:pPr>
            <w:r w:rsidRPr="00BF584B">
              <w:rPr>
                <w:rFonts w:cs="Arial"/>
              </w:rPr>
              <w:sym w:font="Wingdings" w:char="F0FC"/>
            </w:r>
          </w:p>
        </w:tc>
      </w:tr>
      <w:tr w:rsidR="00D93851" w:rsidRPr="00552F28" w14:paraId="6167FA85" w14:textId="77777777" w:rsidTr="00A36558">
        <w:tc>
          <w:tcPr>
            <w:tcW w:w="2127" w:type="dxa"/>
            <w:shd w:val="clear" w:color="auto" w:fill="9797FF"/>
          </w:tcPr>
          <w:p w14:paraId="52914CA6" w14:textId="3D786B87" w:rsidR="00D93851" w:rsidRPr="00BF584B" w:rsidRDefault="006D4B26" w:rsidP="006D4B26">
            <w:pPr>
              <w:rPr>
                <w:rFonts w:ascii="Arial" w:hAnsi="Arial" w:cs="Arial"/>
                <w:b/>
              </w:rPr>
            </w:pPr>
            <w:r>
              <w:rPr>
                <w:rFonts w:ascii="Arial" w:hAnsi="Arial" w:cs="Arial"/>
                <w:b/>
              </w:rPr>
              <w:t>Actual s</w:t>
            </w:r>
            <w:r w:rsidR="00F919BE" w:rsidRPr="00BF584B">
              <w:rPr>
                <w:rFonts w:ascii="Arial" w:hAnsi="Arial" w:cs="Arial"/>
                <w:b/>
              </w:rPr>
              <w:t>alary:</w:t>
            </w:r>
          </w:p>
        </w:tc>
        <w:tc>
          <w:tcPr>
            <w:tcW w:w="8505" w:type="dxa"/>
            <w:gridSpan w:val="4"/>
          </w:tcPr>
          <w:p w14:paraId="2B366907" w14:textId="75E5DBC6" w:rsidR="00D93851" w:rsidRPr="00BF584B" w:rsidRDefault="006D4B26" w:rsidP="00A01647">
            <w:pPr>
              <w:rPr>
                <w:rFonts w:cs="Arial"/>
              </w:rPr>
            </w:pPr>
            <w:r>
              <w:rPr>
                <w:rFonts w:cs="Arial"/>
              </w:rPr>
              <w:t>£19,100 (FTE £47,750)</w:t>
            </w:r>
            <w:bookmarkStart w:id="1" w:name="_GoBack"/>
            <w:bookmarkEnd w:id="1"/>
          </w:p>
        </w:tc>
      </w:tr>
      <w:tr w:rsidR="00D93851" w:rsidRPr="00552F28" w14:paraId="6FC5A8C8" w14:textId="77777777" w:rsidTr="00A36558">
        <w:tc>
          <w:tcPr>
            <w:tcW w:w="2127" w:type="dxa"/>
            <w:shd w:val="clear" w:color="auto" w:fill="9797FF"/>
          </w:tcPr>
          <w:p w14:paraId="6D02BD5F" w14:textId="77777777" w:rsidR="00D93851" w:rsidRPr="00BF584B" w:rsidRDefault="00F919BE" w:rsidP="00BF584B">
            <w:pPr>
              <w:rPr>
                <w:rFonts w:ascii="Arial" w:hAnsi="Arial" w:cs="Arial"/>
                <w:b/>
              </w:rPr>
            </w:pPr>
            <w:r w:rsidRPr="00BF584B">
              <w:rPr>
                <w:rFonts w:ascii="Arial" w:hAnsi="Arial" w:cs="Arial"/>
                <w:b/>
              </w:rPr>
              <w:t>Contractual Hours:</w:t>
            </w:r>
          </w:p>
        </w:tc>
        <w:tc>
          <w:tcPr>
            <w:tcW w:w="8505" w:type="dxa"/>
            <w:gridSpan w:val="4"/>
          </w:tcPr>
          <w:p w14:paraId="7CBCBDAE" w14:textId="1A60F11B" w:rsidR="00312EBE" w:rsidRPr="00BF584B" w:rsidRDefault="00F90E32" w:rsidP="003953B7">
            <w:pPr>
              <w:rPr>
                <w:rFonts w:eastAsia="Calibri" w:cs="Arial"/>
              </w:rPr>
            </w:pPr>
            <w:r>
              <w:rPr>
                <w:rFonts w:eastAsia="Calibri" w:cs="Arial"/>
              </w:rPr>
              <w:t>2 days /16hours per</w:t>
            </w:r>
            <w:r w:rsidR="00A01647">
              <w:rPr>
                <w:rFonts w:eastAsia="Calibri" w:cs="Arial"/>
              </w:rPr>
              <w:t xml:space="preserve"> week – </w:t>
            </w:r>
            <w:r w:rsidR="003953B7">
              <w:rPr>
                <w:rFonts w:eastAsia="Calibri" w:cs="Arial"/>
              </w:rPr>
              <w:t>flexible</w:t>
            </w:r>
            <w:r>
              <w:rPr>
                <w:rFonts w:eastAsia="Calibri" w:cs="Arial"/>
              </w:rPr>
              <w:t xml:space="preserve"> working hours</w:t>
            </w:r>
            <w:r w:rsidR="003953B7">
              <w:rPr>
                <w:rFonts w:eastAsia="Calibri" w:cs="Arial"/>
              </w:rPr>
              <w:t xml:space="preserve"> will be considered</w:t>
            </w:r>
            <w:r>
              <w:rPr>
                <w:rFonts w:eastAsia="Calibri" w:cs="Arial"/>
              </w:rPr>
              <w:t xml:space="preserve"> </w:t>
            </w:r>
            <w:r w:rsidR="003953B7">
              <w:rPr>
                <w:rFonts w:eastAsia="Calibri" w:cs="Arial"/>
              </w:rPr>
              <w:t>for</w:t>
            </w:r>
            <w:r>
              <w:rPr>
                <w:rFonts w:eastAsia="Calibri" w:cs="Arial"/>
              </w:rPr>
              <w:t xml:space="preserve"> successful candidate</w:t>
            </w:r>
          </w:p>
        </w:tc>
      </w:tr>
    </w:tbl>
    <w:p w14:paraId="4AC816A7" w14:textId="77777777" w:rsidR="00D93851" w:rsidRPr="00552F28" w:rsidRDefault="00D93851">
      <w:pPr>
        <w:pStyle w:val="NoSpacing"/>
        <w:rPr>
          <w:rFonts w:ascii="Arial" w:hAnsi="Arial" w:cs="Arial"/>
          <w:sz w:val="24"/>
          <w:szCs w:val="24"/>
        </w:rPr>
      </w:pPr>
    </w:p>
    <w:tbl>
      <w:tblPr>
        <w:tblStyle w:val="TableGrid"/>
        <w:tblW w:w="10632" w:type="dxa"/>
        <w:tblInd w:w="-147" w:type="dxa"/>
        <w:tblLook w:val="04A0" w:firstRow="1" w:lastRow="0" w:firstColumn="1" w:lastColumn="0" w:noHBand="0" w:noVBand="1"/>
      </w:tblPr>
      <w:tblGrid>
        <w:gridCol w:w="10632"/>
      </w:tblGrid>
      <w:tr w:rsidR="00D93851" w:rsidRPr="00552F28" w14:paraId="72150067" w14:textId="77777777" w:rsidTr="00A36558">
        <w:tc>
          <w:tcPr>
            <w:tcW w:w="10632" w:type="dxa"/>
            <w:tcBorders>
              <w:bottom w:val="single" w:sz="4" w:space="0" w:color="auto"/>
            </w:tcBorders>
            <w:shd w:val="clear" w:color="auto" w:fill="000099"/>
          </w:tcPr>
          <w:p w14:paraId="7919E938" w14:textId="165430F5" w:rsidR="00D93851" w:rsidRPr="00552F28" w:rsidRDefault="00CC6917" w:rsidP="00360FDA">
            <w:pPr>
              <w:spacing w:line="360" w:lineRule="auto"/>
              <w:rPr>
                <w:rFonts w:ascii="Arial" w:hAnsi="Arial" w:cs="Arial"/>
                <w:sz w:val="24"/>
                <w:szCs w:val="24"/>
              </w:rPr>
            </w:pPr>
            <w:r>
              <w:rPr>
                <w:rFonts w:ascii="Arial" w:hAnsi="Arial" w:cs="Arial"/>
                <w:b/>
                <w:sz w:val="24"/>
                <w:szCs w:val="24"/>
              </w:rPr>
              <w:t>Core</w:t>
            </w:r>
            <w:r w:rsidR="00F919BE" w:rsidRPr="00552F28">
              <w:rPr>
                <w:rFonts w:ascii="Arial" w:hAnsi="Arial" w:cs="Arial"/>
                <w:b/>
                <w:sz w:val="24"/>
                <w:szCs w:val="24"/>
              </w:rPr>
              <w:t xml:space="preserve"> purpose</w:t>
            </w:r>
            <w:r w:rsidR="00C23F6F">
              <w:rPr>
                <w:rFonts w:ascii="Arial" w:hAnsi="Arial" w:cs="Arial"/>
                <w:b/>
                <w:sz w:val="24"/>
                <w:szCs w:val="24"/>
              </w:rPr>
              <w:t xml:space="preserve"> </w:t>
            </w:r>
          </w:p>
        </w:tc>
      </w:tr>
      <w:tr w:rsidR="00740585" w:rsidRPr="00740585" w14:paraId="3E4DD115" w14:textId="77777777" w:rsidTr="002A39A6">
        <w:tc>
          <w:tcPr>
            <w:tcW w:w="10632" w:type="dxa"/>
            <w:tcBorders>
              <w:top w:val="single" w:sz="4" w:space="0" w:color="auto"/>
              <w:bottom w:val="single" w:sz="4" w:space="0" w:color="auto"/>
            </w:tcBorders>
            <w:shd w:val="clear" w:color="auto" w:fill="auto"/>
          </w:tcPr>
          <w:p w14:paraId="495FD86E" w14:textId="602362F4" w:rsidR="00A01647" w:rsidRPr="00A01647" w:rsidRDefault="00A01647" w:rsidP="00023A7C">
            <w:pPr>
              <w:spacing w:before="120"/>
            </w:pPr>
            <w:r w:rsidRPr="00A01647">
              <w:t>The SENCO, under the direction of the Headteacher, will:</w:t>
            </w:r>
          </w:p>
          <w:p w14:paraId="7CFECB40" w14:textId="4767ACE3" w:rsidR="00A01647" w:rsidRPr="00A01647" w:rsidRDefault="00A01647" w:rsidP="00023A7C">
            <w:pPr>
              <w:pStyle w:val="4Bulletedcopyblue"/>
              <w:rPr>
                <w:rFonts w:ascii="Century Gothic" w:hAnsi="Century Gothic"/>
                <w:sz w:val="22"/>
                <w:szCs w:val="22"/>
                <w:lang w:val="en-GB"/>
              </w:rPr>
            </w:pPr>
            <w:r w:rsidRPr="00A01647">
              <w:rPr>
                <w:rFonts w:ascii="Century Gothic" w:hAnsi="Century Gothic"/>
                <w:sz w:val="22"/>
                <w:szCs w:val="22"/>
                <w:lang w:val="en-GB"/>
              </w:rPr>
              <w:t xml:space="preserve">Determine the strategic development of special educational needs (SEN) policy and provision </w:t>
            </w:r>
            <w:r w:rsidR="00F90E32">
              <w:rPr>
                <w:rFonts w:ascii="Century Gothic" w:hAnsi="Century Gothic"/>
                <w:sz w:val="22"/>
                <w:szCs w:val="22"/>
                <w:lang w:val="en-GB"/>
              </w:rPr>
              <w:t>with</w:t>
            </w:r>
            <w:r w:rsidRPr="00A01647">
              <w:rPr>
                <w:rFonts w:ascii="Century Gothic" w:hAnsi="Century Gothic"/>
                <w:sz w:val="22"/>
                <w:szCs w:val="22"/>
                <w:lang w:val="en-GB"/>
              </w:rPr>
              <w:t>in the school</w:t>
            </w:r>
          </w:p>
          <w:p w14:paraId="55C855ED" w14:textId="6F60635E" w:rsidR="00A01647" w:rsidRPr="00A01647" w:rsidRDefault="00A01647" w:rsidP="00023A7C">
            <w:pPr>
              <w:pStyle w:val="4Bulletedcopyblue"/>
              <w:rPr>
                <w:rFonts w:ascii="Century Gothic" w:hAnsi="Century Gothic"/>
                <w:sz w:val="22"/>
                <w:szCs w:val="22"/>
                <w:lang w:val="en-GB"/>
              </w:rPr>
            </w:pPr>
            <w:r w:rsidRPr="00A01647">
              <w:rPr>
                <w:rFonts w:ascii="Century Gothic" w:hAnsi="Century Gothic"/>
                <w:sz w:val="22"/>
                <w:szCs w:val="22"/>
                <w:lang w:val="en-GB"/>
              </w:rPr>
              <w:t>Be responsible for day-to-day operation</w:t>
            </w:r>
            <w:r w:rsidR="00F90E32">
              <w:rPr>
                <w:rFonts w:ascii="Century Gothic" w:hAnsi="Century Gothic"/>
                <w:sz w:val="22"/>
                <w:szCs w:val="22"/>
                <w:lang w:val="en-GB"/>
              </w:rPr>
              <w:t>s</w:t>
            </w:r>
            <w:r w:rsidRPr="00A01647">
              <w:rPr>
                <w:rFonts w:ascii="Century Gothic" w:hAnsi="Century Gothic"/>
                <w:sz w:val="22"/>
                <w:szCs w:val="22"/>
                <w:lang w:val="en-GB"/>
              </w:rPr>
              <w:t xml:space="preserve"> of the SEN policy and co-ordination of specific provision to support individual pupils with SEN or a disability</w:t>
            </w:r>
          </w:p>
          <w:p w14:paraId="7DE953AD" w14:textId="77777777" w:rsidR="00F90E32" w:rsidRPr="00F90E32" w:rsidRDefault="00F90E32" w:rsidP="00F90E32">
            <w:pPr>
              <w:pStyle w:val="4Bulletedcopyblue"/>
              <w:rPr>
                <w:lang w:val="en-GB"/>
              </w:rPr>
            </w:pPr>
            <w:r>
              <w:rPr>
                <w:rFonts w:ascii="Century Gothic" w:hAnsi="Century Gothic"/>
                <w:sz w:val="22"/>
                <w:szCs w:val="22"/>
                <w:lang w:val="en-GB"/>
              </w:rPr>
              <w:t>Provide knowledgeable guidance and expertise to colleagues and parents.</w:t>
            </w:r>
          </w:p>
          <w:p w14:paraId="2ABD6163" w14:textId="5CFBC602" w:rsidR="00102871" w:rsidRPr="00A01647" w:rsidRDefault="00F90E32" w:rsidP="00F90E32">
            <w:pPr>
              <w:pStyle w:val="4Bulletedcopyblue"/>
              <w:rPr>
                <w:lang w:val="en-GB"/>
              </w:rPr>
            </w:pPr>
            <w:r>
              <w:rPr>
                <w:rFonts w:ascii="Century Gothic" w:hAnsi="Century Gothic"/>
                <w:sz w:val="22"/>
                <w:szCs w:val="22"/>
                <w:lang w:val="en-GB"/>
              </w:rPr>
              <w:t xml:space="preserve"> Work/liaise closely with </w:t>
            </w:r>
            <w:r w:rsidR="00A01647" w:rsidRPr="00A01647">
              <w:rPr>
                <w:rFonts w:ascii="Century Gothic" w:hAnsi="Century Gothic"/>
                <w:sz w:val="22"/>
                <w:szCs w:val="22"/>
                <w:lang w:val="en-GB"/>
              </w:rPr>
              <w:t xml:space="preserve">other </w:t>
            </w:r>
            <w:r>
              <w:rPr>
                <w:rFonts w:ascii="Century Gothic" w:hAnsi="Century Gothic"/>
                <w:sz w:val="22"/>
                <w:szCs w:val="22"/>
                <w:lang w:val="en-GB"/>
              </w:rPr>
              <w:t xml:space="preserve">professional </w:t>
            </w:r>
            <w:r w:rsidR="00146CFD">
              <w:rPr>
                <w:rFonts w:ascii="Century Gothic" w:hAnsi="Century Gothic"/>
                <w:sz w:val="22"/>
                <w:szCs w:val="22"/>
                <w:lang w:val="en-GB"/>
              </w:rPr>
              <w:t xml:space="preserve">relevant </w:t>
            </w:r>
            <w:r w:rsidR="00A01647" w:rsidRPr="00A01647">
              <w:rPr>
                <w:rFonts w:ascii="Century Gothic" w:hAnsi="Century Gothic"/>
                <w:sz w:val="22"/>
                <w:szCs w:val="22"/>
                <w:lang w:val="en-GB"/>
              </w:rPr>
              <w:t>agencies</w:t>
            </w:r>
            <w:r w:rsidR="00A01647" w:rsidRPr="00126BE3">
              <w:rPr>
                <w:lang w:val="en-GB"/>
              </w:rPr>
              <w:t xml:space="preserve"> </w:t>
            </w:r>
          </w:p>
        </w:tc>
      </w:tr>
    </w:tbl>
    <w:p w14:paraId="4A5ADC5C" w14:textId="77777777" w:rsidR="00470BA2" w:rsidRPr="00740585" w:rsidRDefault="00470BA2">
      <w:pPr>
        <w:pStyle w:val="NoSpacing"/>
        <w:rPr>
          <w:rFonts w:ascii="Arial" w:hAnsi="Arial" w:cs="Arial"/>
        </w:rPr>
      </w:pPr>
    </w:p>
    <w:tbl>
      <w:tblPr>
        <w:tblStyle w:val="TableGrid"/>
        <w:tblW w:w="10632" w:type="dxa"/>
        <w:tblInd w:w="-147" w:type="dxa"/>
        <w:tblLook w:val="04A0" w:firstRow="1" w:lastRow="0" w:firstColumn="1" w:lastColumn="0" w:noHBand="0" w:noVBand="1"/>
      </w:tblPr>
      <w:tblGrid>
        <w:gridCol w:w="1884"/>
        <w:gridCol w:w="8748"/>
      </w:tblGrid>
      <w:tr w:rsidR="00740585" w:rsidRPr="00740585" w14:paraId="0031E09B" w14:textId="77777777" w:rsidTr="00A36558">
        <w:tc>
          <w:tcPr>
            <w:tcW w:w="10632" w:type="dxa"/>
            <w:gridSpan w:val="2"/>
            <w:tcBorders>
              <w:bottom w:val="single" w:sz="4" w:space="0" w:color="auto"/>
            </w:tcBorders>
            <w:shd w:val="clear" w:color="auto" w:fill="000099"/>
          </w:tcPr>
          <w:p w14:paraId="1AC48513" w14:textId="2A482C56" w:rsidR="00D93851" w:rsidRPr="00BF584B" w:rsidRDefault="00FD0105" w:rsidP="00FD0105">
            <w:pPr>
              <w:spacing w:line="360" w:lineRule="auto"/>
              <w:rPr>
                <w:rFonts w:ascii="Arial" w:hAnsi="Arial" w:cs="Arial"/>
                <w:sz w:val="24"/>
                <w:szCs w:val="24"/>
              </w:rPr>
            </w:pPr>
            <w:r>
              <w:rPr>
                <w:rFonts w:ascii="Arial" w:hAnsi="Arial" w:cs="Arial"/>
                <w:b/>
                <w:sz w:val="24"/>
                <w:szCs w:val="24"/>
              </w:rPr>
              <w:t>Main duties and responsibilities</w:t>
            </w:r>
          </w:p>
        </w:tc>
      </w:tr>
      <w:tr w:rsidR="00BF584B" w:rsidRPr="00D470B3" w14:paraId="4F35EDE3" w14:textId="77777777" w:rsidTr="001E704B">
        <w:trPr>
          <w:trHeight w:val="1168"/>
        </w:trPr>
        <w:tc>
          <w:tcPr>
            <w:tcW w:w="1884" w:type="dxa"/>
            <w:tcBorders>
              <w:top w:val="single" w:sz="4" w:space="0" w:color="auto"/>
            </w:tcBorders>
            <w:shd w:val="clear" w:color="auto" w:fill="9797FF"/>
          </w:tcPr>
          <w:p w14:paraId="4DEE7056" w14:textId="77777777" w:rsidR="003A3B98" w:rsidRPr="003F2027" w:rsidRDefault="003A3B98" w:rsidP="003A3B98">
            <w:pPr>
              <w:rPr>
                <w:rFonts w:ascii="Arial" w:hAnsi="Arial" w:cs="Arial"/>
              </w:rPr>
            </w:pPr>
            <w:r w:rsidRPr="003F2027">
              <w:rPr>
                <w:rStyle w:val="Strong"/>
                <w:rFonts w:ascii="Arial" w:hAnsi="Arial" w:cs="Arial"/>
              </w:rPr>
              <w:t>Teaching and learning</w:t>
            </w:r>
          </w:p>
          <w:p w14:paraId="5CDEDD94" w14:textId="17811424" w:rsidR="00BF584B" w:rsidRPr="001E704B" w:rsidRDefault="00BF584B" w:rsidP="00A36558">
            <w:pPr>
              <w:pStyle w:val="NoSpacing"/>
              <w:rPr>
                <w:b/>
              </w:rPr>
            </w:pPr>
          </w:p>
        </w:tc>
        <w:tc>
          <w:tcPr>
            <w:tcW w:w="8748" w:type="dxa"/>
            <w:tcBorders>
              <w:top w:val="single" w:sz="4" w:space="0" w:color="auto"/>
            </w:tcBorders>
          </w:tcPr>
          <w:p w14:paraId="1E7C7AC3" w14:textId="77777777" w:rsidR="003A3B98" w:rsidRPr="003A3B98" w:rsidRDefault="003A3B98" w:rsidP="003A3B98">
            <w:pPr>
              <w:numPr>
                <w:ilvl w:val="0"/>
                <w:numId w:val="17"/>
              </w:numPr>
              <w:ind w:left="281" w:hanging="244"/>
              <w:outlineLvl w:val="0"/>
              <w:rPr>
                <w:rFonts w:cs="Arial"/>
              </w:rPr>
            </w:pPr>
            <w:r w:rsidRPr="003A3B98">
              <w:rPr>
                <w:rFonts w:cs="Arial"/>
              </w:rPr>
              <w:t>Identify and adopt the most effective teaching approaches for SEN pupils</w:t>
            </w:r>
          </w:p>
          <w:p w14:paraId="287E54A5" w14:textId="77777777" w:rsidR="003A3B98" w:rsidRPr="003A3B98" w:rsidRDefault="003A3B98" w:rsidP="003A3B98">
            <w:pPr>
              <w:numPr>
                <w:ilvl w:val="0"/>
                <w:numId w:val="17"/>
              </w:numPr>
              <w:ind w:left="281" w:hanging="244"/>
              <w:outlineLvl w:val="0"/>
              <w:rPr>
                <w:rFonts w:cs="Arial"/>
              </w:rPr>
            </w:pPr>
            <w:r w:rsidRPr="003A3B98">
              <w:rPr>
                <w:rFonts w:cs="Arial"/>
              </w:rPr>
              <w:t>Monitor teaching and learning activities to meet the needs of SEN pupils</w:t>
            </w:r>
          </w:p>
          <w:p w14:paraId="11821490" w14:textId="40F8E033" w:rsidR="003A3B98" w:rsidRPr="003A3B98" w:rsidRDefault="003A3B98" w:rsidP="003A3B98">
            <w:pPr>
              <w:numPr>
                <w:ilvl w:val="0"/>
                <w:numId w:val="17"/>
              </w:numPr>
              <w:ind w:left="281" w:hanging="244"/>
              <w:outlineLvl w:val="0"/>
              <w:rPr>
                <w:rFonts w:cs="Arial"/>
              </w:rPr>
            </w:pPr>
            <w:r w:rsidRPr="003A3B98">
              <w:rPr>
                <w:rFonts w:cs="Arial"/>
              </w:rPr>
              <w:t>Liaise with other schools to ensure continuity of support and learning when transferring SEN pupils</w:t>
            </w:r>
          </w:p>
          <w:p w14:paraId="364E8049" w14:textId="6154B876" w:rsidR="00FD0105" w:rsidRPr="003A3B98" w:rsidRDefault="003A3B98" w:rsidP="003A3B98">
            <w:pPr>
              <w:numPr>
                <w:ilvl w:val="0"/>
                <w:numId w:val="17"/>
              </w:numPr>
              <w:ind w:left="281" w:hanging="244"/>
              <w:outlineLvl w:val="0"/>
              <w:rPr>
                <w:rFonts w:cs="Arial"/>
              </w:rPr>
            </w:pPr>
            <w:r w:rsidRPr="003A3B98">
              <w:rPr>
                <w:rFonts w:cs="Arial"/>
              </w:rPr>
              <w:t>Promote Inclusion best practice and contribute to the</w:t>
            </w:r>
            <w:r w:rsidR="00FC5D1F">
              <w:rPr>
                <w:rFonts w:cs="Arial"/>
              </w:rPr>
              <w:t xml:space="preserve"> Catholic aims and ethos of the s</w:t>
            </w:r>
            <w:r w:rsidRPr="003A3B98">
              <w:rPr>
                <w:rFonts w:cs="Arial"/>
              </w:rPr>
              <w:t>chool</w:t>
            </w:r>
          </w:p>
          <w:p w14:paraId="3E9D7C7A" w14:textId="77777777" w:rsidR="003A3B98" w:rsidRDefault="003A3B98" w:rsidP="003A3B98">
            <w:pPr>
              <w:pStyle w:val="4Bulletedcopyblue"/>
              <w:numPr>
                <w:ilvl w:val="0"/>
                <w:numId w:val="17"/>
              </w:numPr>
              <w:ind w:left="281" w:hanging="244"/>
              <w:rPr>
                <w:rFonts w:ascii="Century Gothic" w:hAnsi="Century Gothic"/>
                <w:sz w:val="22"/>
                <w:szCs w:val="22"/>
              </w:rPr>
            </w:pPr>
            <w:r w:rsidRPr="003A3B98">
              <w:rPr>
                <w:rFonts w:ascii="Century Gothic" w:hAnsi="Century Gothic"/>
                <w:sz w:val="22"/>
                <w:szCs w:val="22"/>
              </w:rPr>
              <w:t>Implement and lead intervention groups for pupils with SEN, and evaluate their effectiveness</w:t>
            </w:r>
          </w:p>
          <w:p w14:paraId="1EEB9814" w14:textId="14E80E55" w:rsidR="00FC5D1F" w:rsidRPr="003A3B98" w:rsidRDefault="00FC5D1F" w:rsidP="003A3B98">
            <w:pPr>
              <w:pStyle w:val="4Bulletedcopyblue"/>
              <w:numPr>
                <w:ilvl w:val="0"/>
                <w:numId w:val="17"/>
              </w:numPr>
              <w:ind w:left="281" w:hanging="244"/>
              <w:rPr>
                <w:rFonts w:ascii="Century Gothic" w:hAnsi="Century Gothic"/>
                <w:sz w:val="22"/>
                <w:szCs w:val="22"/>
              </w:rPr>
            </w:pPr>
            <w:r>
              <w:rPr>
                <w:rFonts w:ascii="Century Gothic" w:hAnsi="Century Gothic"/>
                <w:sz w:val="22"/>
                <w:szCs w:val="22"/>
              </w:rPr>
              <w:t>Provide support/expertise to teaching and support staff in the delivery of effective SEN strategies for classroom and intervention group learning</w:t>
            </w:r>
          </w:p>
        </w:tc>
      </w:tr>
      <w:tr w:rsidR="00CC6917" w:rsidRPr="00D470B3" w14:paraId="1EBF4087" w14:textId="77777777" w:rsidTr="003A3B98">
        <w:trPr>
          <w:trHeight w:val="600"/>
        </w:trPr>
        <w:tc>
          <w:tcPr>
            <w:tcW w:w="1884" w:type="dxa"/>
            <w:tcBorders>
              <w:top w:val="single" w:sz="4" w:space="0" w:color="auto"/>
            </w:tcBorders>
            <w:shd w:val="clear" w:color="auto" w:fill="9797FF"/>
          </w:tcPr>
          <w:p w14:paraId="690CFF9F" w14:textId="77777777" w:rsidR="003A3B98" w:rsidRPr="003F2027" w:rsidRDefault="003A3B98" w:rsidP="003A3B98">
            <w:pPr>
              <w:rPr>
                <w:rFonts w:ascii="Arial" w:hAnsi="Arial" w:cs="Arial"/>
                <w:b/>
              </w:rPr>
            </w:pPr>
            <w:r w:rsidRPr="003F2027">
              <w:rPr>
                <w:rStyle w:val="Strong"/>
                <w:rFonts w:ascii="Arial" w:hAnsi="Arial" w:cs="Arial"/>
              </w:rPr>
              <w:t>Recording and assessment</w:t>
            </w:r>
          </w:p>
          <w:p w14:paraId="4A75457B" w14:textId="5CC0BC84" w:rsidR="00CC6917" w:rsidRPr="001E704B" w:rsidRDefault="00CC6917" w:rsidP="00A36558">
            <w:pPr>
              <w:pStyle w:val="NoSpacing"/>
              <w:rPr>
                <w:b/>
              </w:rPr>
            </w:pPr>
          </w:p>
        </w:tc>
        <w:tc>
          <w:tcPr>
            <w:tcW w:w="8748" w:type="dxa"/>
            <w:tcBorders>
              <w:top w:val="single" w:sz="4" w:space="0" w:color="auto"/>
            </w:tcBorders>
          </w:tcPr>
          <w:p w14:paraId="64BF5624" w14:textId="77777777" w:rsidR="003A3B98" w:rsidRPr="00023A7C" w:rsidRDefault="003A3B98" w:rsidP="003A3B98">
            <w:pPr>
              <w:pStyle w:val="4Bulletedcopyblue"/>
              <w:numPr>
                <w:ilvl w:val="0"/>
                <w:numId w:val="17"/>
              </w:numPr>
              <w:ind w:left="281" w:hanging="244"/>
              <w:rPr>
                <w:rFonts w:ascii="Century Gothic" w:hAnsi="Century Gothic"/>
                <w:sz w:val="22"/>
                <w:szCs w:val="22"/>
              </w:rPr>
            </w:pPr>
            <w:r w:rsidRPr="00023A7C">
              <w:rPr>
                <w:rFonts w:ascii="Century Gothic" w:hAnsi="Century Gothic"/>
                <w:sz w:val="22"/>
                <w:szCs w:val="22"/>
              </w:rPr>
              <w:t>Analyse assessment data for pupils with SEN or a disability</w:t>
            </w:r>
          </w:p>
          <w:p w14:paraId="6445AC33" w14:textId="628F4D50" w:rsidR="003A3B98" w:rsidRPr="00023A7C" w:rsidRDefault="003A3B98" w:rsidP="003A3B98">
            <w:pPr>
              <w:numPr>
                <w:ilvl w:val="0"/>
                <w:numId w:val="17"/>
              </w:numPr>
              <w:ind w:left="281" w:hanging="244"/>
              <w:outlineLvl w:val="0"/>
              <w:rPr>
                <w:rFonts w:cs="Arial"/>
              </w:rPr>
            </w:pPr>
            <w:r w:rsidRPr="00023A7C">
              <w:rPr>
                <w:rFonts w:cs="Arial"/>
              </w:rPr>
              <w:t>Set targets for raising achievement among SEN pupils</w:t>
            </w:r>
            <w:r w:rsidR="00FC5D1F">
              <w:rPr>
                <w:rFonts w:cs="Arial"/>
              </w:rPr>
              <w:t xml:space="preserve"> and other groups</w:t>
            </w:r>
          </w:p>
          <w:p w14:paraId="5FEC060E" w14:textId="6852BEEE" w:rsidR="003A3B98" w:rsidRPr="00023A7C" w:rsidRDefault="003A3B98" w:rsidP="003A3B98">
            <w:pPr>
              <w:numPr>
                <w:ilvl w:val="0"/>
                <w:numId w:val="17"/>
              </w:numPr>
              <w:ind w:left="281" w:hanging="244"/>
              <w:outlineLvl w:val="0"/>
              <w:rPr>
                <w:rFonts w:cs="Arial"/>
              </w:rPr>
            </w:pPr>
            <w:r w:rsidRPr="00023A7C">
              <w:rPr>
                <w:rFonts w:cs="Arial"/>
              </w:rPr>
              <w:t>Collect and interpret specialist assessment and perfor</w:t>
            </w:r>
            <w:r w:rsidR="00FC5D1F">
              <w:rPr>
                <w:rFonts w:cs="Arial"/>
              </w:rPr>
              <w:t xml:space="preserve">mance data and share with appropriate members of </w:t>
            </w:r>
            <w:r w:rsidRPr="00023A7C">
              <w:rPr>
                <w:rFonts w:cs="Arial"/>
              </w:rPr>
              <w:t>st</w:t>
            </w:r>
            <w:r w:rsidR="00FC5D1F">
              <w:rPr>
                <w:rFonts w:cs="Arial"/>
              </w:rPr>
              <w:t>aff and governors</w:t>
            </w:r>
          </w:p>
          <w:p w14:paraId="7CB125A4" w14:textId="0CDAE14F" w:rsidR="003A3B98" w:rsidRPr="00023A7C" w:rsidRDefault="00FC5D1F" w:rsidP="003A3B98">
            <w:pPr>
              <w:numPr>
                <w:ilvl w:val="0"/>
                <w:numId w:val="17"/>
              </w:numPr>
              <w:ind w:left="281" w:hanging="244"/>
              <w:outlineLvl w:val="0"/>
              <w:rPr>
                <w:rFonts w:cs="Arial"/>
              </w:rPr>
            </w:pPr>
            <w:r>
              <w:rPr>
                <w:rFonts w:cs="Arial"/>
              </w:rPr>
              <w:t>Set-</w:t>
            </w:r>
            <w:r w:rsidR="003A3B98" w:rsidRPr="00023A7C">
              <w:rPr>
                <w:rFonts w:cs="Arial"/>
              </w:rPr>
              <w:t>up systems for identifying SEN, and assessi</w:t>
            </w:r>
            <w:r>
              <w:rPr>
                <w:rFonts w:cs="Arial"/>
              </w:rPr>
              <w:t>ng and reviewing SEN provision.</w:t>
            </w:r>
            <w:r w:rsidR="003A3B98" w:rsidRPr="00023A7C">
              <w:rPr>
                <w:rFonts w:cs="Arial"/>
              </w:rPr>
              <w:t xml:space="preserve"> This includes cre</w:t>
            </w:r>
            <w:r>
              <w:rPr>
                <w:rFonts w:cs="Arial"/>
              </w:rPr>
              <w:t xml:space="preserve">ating and monitoring EHC plans as well as </w:t>
            </w:r>
            <w:r w:rsidR="003A3B98" w:rsidRPr="00023A7C">
              <w:rPr>
                <w:rFonts w:cs="Arial"/>
              </w:rPr>
              <w:t>provision maps with class teachers and learning support assistants</w:t>
            </w:r>
          </w:p>
          <w:p w14:paraId="32FE0DA0" w14:textId="3E4BDED7" w:rsidR="003A3B98" w:rsidRPr="00023A7C" w:rsidRDefault="00FC5D1F" w:rsidP="003A3B98">
            <w:pPr>
              <w:numPr>
                <w:ilvl w:val="0"/>
                <w:numId w:val="17"/>
              </w:numPr>
              <w:ind w:left="281" w:hanging="244"/>
              <w:outlineLvl w:val="0"/>
              <w:rPr>
                <w:rFonts w:cs="Arial"/>
              </w:rPr>
            </w:pPr>
            <w:r>
              <w:rPr>
                <w:rFonts w:cs="Arial"/>
              </w:rPr>
              <w:t>Update the Headt</w:t>
            </w:r>
            <w:r w:rsidR="003A3B98" w:rsidRPr="00023A7C">
              <w:rPr>
                <w:rFonts w:cs="Arial"/>
              </w:rPr>
              <w:t>eacher and</w:t>
            </w:r>
            <w:r>
              <w:rPr>
                <w:rFonts w:cs="Arial"/>
              </w:rPr>
              <w:t xml:space="preserve"> the</w:t>
            </w:r>
            <w:r w:rsidR="003A3B98" w:rsidRPr="00023A7C">
              <w:rPr>
                <w:rFonts w:cs="Arial"/>
              </w:rPr>
              <w:t xml:space="preserve"> Governing Body on the effectiveness of provision for SEN children</w:t>
            </w:r>
          </w:p>
          <w:p w14:paraId="575D6F24" w14:textId="77777777" w:rsidR="003A3B98" w:rsidRPr="00023A7C" w:rsidRDefault="003A3B98" w:rsidP="003A3B98">
            <w:pPr>
              <w:numPr>
                <w:ilvl w:val="0"/>
                <w:numId w:val="17"/>
              </w:numPr>
              <w:ind w:left="281" w:hanging="244"/>
              <w:outlineLvl w:val="0"/>
              <w:rPr>
                <w:rFonts w:cs="Arial"/>
              </w:rPr>
            </w:pPr>
            <w:r w:rsidRPr="00023A7C">
              <w:rPr>
                <w:rFonts w:cs="Arial"/>
              </w:rPr>
              <w:lastRenderedPageBreak/>
              <w:t>Keep parents informed about their child's progress through individual meetings and at parents’ evenings</w:t>
            </w:r>
          </w:p>
          <w:p w14:paraId="367DA4E0" w14:textId="010FB7FB" w:rsidR="003A3B98" w:rsidRDefault="003A3B98" w:rsidP="003A3B98">
            <w:pPr>
              <w:numPr>
                <w:ilvl w:val="0"/>
                <w:numId w:val="17"/>
              </w:numPr>
              <w:ind w:left="281" w:hanging="244"/>
              <w:outlineLvl w:val="0"/>
              <w:rPr>
                <w:rFonts w:cs="Arial"/>
              </w:rPr>
            </w:pPr>
            <w:r w:rsidRPr="00023A7C">
              <w:rPr>
                <w:rFonts w:cs="Arial"/>
              </w:rPr>
              <w:t>As necessary, prepare applications for Statements of Educational Needs; co-ordinate and attend annual reviews</w:t>
            </w:r>
          </w:p>
          <w:p w14:paraId="5311D6F9" w14:textId="10C42283" w:rsidR="000166DD" w:rsidRPr="00023A7C" w:rsidRDefault="000166DD" w:rsidP="003A3B98">
            <w:pPr>
              <w:numPr>
                <w:ilvl w:val="0"/>
                <w:numId w:val="17"/>
              </w:numPr>
              <w:ind w:left="281" w:hanging="244"/>
              <w:outlineLvl w:val="0"/>
              <w:rPr>
                <w:rFonts w:cs="Arial"/>
              </w:rPr>
            </w:pPr>
            <w:r>
              <w:rPr>
                <w:rFonts w:cs="Arial"/>
              </w:rPr>
              <w:t>Liaise with SBM providing ECHP data for funding applications</w:t>
            </w:r>
          </w:p>
          <w:p w14:paraId="0D2AF554" w14:textId="77777777" w:rsidR="003A3B98" w:rsidRPr="00023A7C" w:rsidRDefault="003A3B98" w:rsidP="003A3B98">
            <w:pPr>
              <w:numPr>
                <w:ilvl w:val="0"/>
                <w:numId w:val="17"/>
              </w:numPr>
              <w:ind w:left="281" w:hanging="244"/>
              <w:outlineLvl w:val="0"/>
              <w:rPr>
                <w:rFonts w:cs="Arial"/>
              </w:rPr>
            </w:pPr>
            <w:r w:rsidRPr="00023A7C">
              <w:rPr>
                <w:rFonts w:cs="Arial"/>
              </w:rPr>
              <w:t>Assist in making applications for additional support, time and/or specific papers for end of Key Stage assessments.</w:t>
            </w:r>
          </w:p>
          <w:p w14:paraId="441243B9" w14:textId="77777777" w:rsidR="003A3B98" w:rsidRPr="00023A7C" w:rsidRDefault="003A3B98" w:rsidP="003A3B98">
            <w:pPr>
              <w:numPr>
                <w:ilvl w:val="0"/>
                <w:numId w:val="17"/>
              </w:numPr>
              <w:ind w:left="281" w:hanging="244"/>
              <w:outlineLvl w:val="0"/>
              <w:rPr>
                <w:rFonts w:cs="Arial"/>
              </w:rPr>
            </w:pPr>
            <w:r w:rsidRPr="00023A7C">
              <w:rPr>
                <w:rFonts w:cs="Arial"/>
              </w:rPr>
              <w:t>Maintain SEN register</w:t>
            </w:r>
          </w:p>
          <w:p w14:paraId="0FF75687" w14:textId="5ED8C746" w:rsidR="00FD0105" w:rsidRPr="00023A7C" w:rsidRDefault="003A3B98" w:rsidP="003A3B98">
            <w:pPr>
              <w:numPr>
                <w:ilvl w:val="0"/>
                <w:numId w:val="17"/>
              </w:numPr>
              <w:ind w:left="281" w:hanging="244"/>
              <w:outlineLvl w:val="0"/>
              <w:rPr>
                <w:rFonts w:cs="Arial"/>
              </w:rPr>
            </w:pPr>
            <w:r w:rsidRPr="00023A7C">
              <w:rPr>
                <w:rFonts w:cs="Arial"/>
              </w:rPr>
              <w:t>Evaluate the effectiveness of provision</w:t>
            </w:r>
          </w:p>
        </w:tc>
      </w:tr>
      <w:tr w:rsidR="00CC6917" w:rsidRPr="00D470B3" w14:paraId="752FEE4A" w14:textId="77777777" w:rsidTr="001E704B">
        <w:trPr>
          <w:trHeight w:val="3397"/>
        </w:trPr>
        <w:tc>
          <w:tcPr>
            <w:tcW w:w="1884" w:type="dxa"/>
            <w:tcBorders>
              <w:top w:val="single" w:sz="4" w:space="0" w:color="auto"/>
            </w:tcBorders>
            <w:shd w:val="clear" w:color="auto" w:fill="9797FF"/>
          </w:tcPr>
          <w:p w14:paraId="0B7D6B5F" w14:textId="77777777" w:rsidR="003A3B98" w:rsidRDefault="003A3B98" w:rsidP="003A3B98">
            <w:pPr>
              <w:rPr>
                <w:rStyle w:val="Strong"/>
                <w:rFonts w:ascii="Arial" w:hAnsi="Arial" w:cs="Arial"/>
              </w:rPr>
            </w:pPr>
            <w:r w:rsidRPr="003F2027">
              <w:rPr>
                <w:rStyle w:val="Strong"/>
                <w:rFonts w:ascii="Arial" w:hAnsi="Arial" w:cs="Arial"/>
              </w:rPr>
              <w:lastRenderedPageBreak/>
              <w:t>Leadership</w:t>
            </w:r>
          </w:p>
          <w:p w14:paraId="4EC068E5" w14:textId="3EDEFC2F" w:rsidR="00CC6917" w:rsidRPr="001E704B" w:rsidRDefault="00CC6917" w:rsidP="00A36558">
            <w:pPr>
              <w:pStyle w:val="NoSpacing"/>
              <w:rPr>
                <w:b/>
              </w:rPr>
            </w:pPr>
          </w:p>
        </w:tc>
        <w:tc>
          <w:tcPr>
            <w:tcW w:w="8748" w:type="dxa"/>
            <w:tcBorders>
              <w:top w:val="single" w:sz="4" w:space="0" w:color="auto"/>
            </w:tcBorders>
          </w:tcPr>
          <w:p w14:paraId="45F1D649" w14:textId="79EF5357" w:rsidR="003A3B98" w:rsidRPr="00023A7C" w:rsidRDefault="003A3B98" w:rsidP="00023A7C">
            <w:pPr>
              <w:pStyle w:val="4Bulletedcopyblue"/>
              <w:numPr>
                <w:ilvl w:val="0"/>
                <w:numId w:val="26"/>
              </w:numPr>
              <w:ind w:left="281" w:hanging="281"/>
              <w:rPr>
                <w:rFonts w:ascii="Century Gothic" w:hAnsi="Century Gothic"/>
                <w:sz w:val="22"/>
                <w:szCs w:val="22"/>
              </w:rPr>
            </w:pPr>
            <w:r w:rsidRPr="00023A7C">
              <w:rPr>
                <w:rFonts w:ascii="Century Gothic" w:hAnsi="Century Gothic"/>
                <w:sz w:val="22"/>
                <w:szCs w:val="22"/>
              </w:rPr>
              <w:t xml:space="preserve">Work with the </w:t>
            </w:r>
            <w:r w:rsidR="00023A7C" w:rsidRPr="00023A7C">
              <w:rPr>
                <w:rFonts w:ascii="Century Gothic" w:hAnsi="Century Gothic"/>
                <w:sz w:val="22"/>
                <w:szCs w:val="22"/>
              </w:rPr>
              <w:t>Headteacher</w:t>
            </w:r>
            <w:r w:rsidRPr="00023A7C">
              <w:rPr>
                <w:rFonts w:ascii="Century Gothic" w:hAnsi="Century Gothic"/>
                <w:sz w:val="22"/>
                <w:szCs w:val="22"/>
              </w:rPr>
              <w:t xml:space="preserve"> and governors to ensure the school meets its responsibilities under the Equality Act 2010 in terms of reasonable adjustments and access arrangements</w:t>
            </w:r>
          </w:p>
          <w:p w14:paraId="6A23A880" w14:textId="12D48C56" w:rsidR="003A3B98" w:rsidRPr="00023A7C" w:rsidRDefault="003A3B98" w:rsidP="00023A7C">
            <w:pPr>
              <w:pStyle w:val="4Bulletedcopyblue"/>
              <w:numPr>
                <w:ilvl w:val="0"/>
                <w:numId w:val="26"/>
              </w:numPr>
              <w:ind w:left="281" w:hanging="281"/>
              <w:rPr>
                <w:rFonts w:ascii="Century Gothic" w:hAnsi="Century Gothic"/>
                <w:sz w:val="22"/>
                <w:szCs w:val="22"/>
              </w:rPr>
            </w:pPr>
            <w:r w:rsidRPr="00023A7C">
              <w:rPr>
                <w:rFonts w:ascii="Century Gothic" w:hAnsi="Century Gothic"/>
                <w:sz w:val="22"/>
                <w:szCs w:val="22"/>
              </w:rPr>
              <w:t>Lead INSET for staff</w:t>
            </w:r>
            <w:r w:rsidR="000166DD">
              <w:rPr>
                <w:rFonts w:ascii="Century Gothic" w:hAnsi="Century Gothic"/>
                <w:sz w:val="22"/>
                <w:szCs w:val="22"/>
              </w:rPr>
              <w:t xml:space="preserve"> when required</w:t>
            </w:r>
          </w:p>
          <w:p w14:paraId="3590B6A2" w14:textId="77777777" w:rsidR="003A3B98" w:rsidRPr="00023A7C" w:rsidRDefault="003A3B98" w:rsidP="00023A7C">
            <w:pPr>
              <w:numPr>
                <w:ilvl w:val="0"/>
                <w:numId w:val="26"/>
              </w:numPr>
              <w:ind w:left="281" w:hanging="281"/>
              <w:outlineLvl w:val="0"/>
              <w:rPr>
                <w:rFonts w:cs="Arial"/>
              </w:rPr>
            </w:pPr>
            <w:r w:rsidRPr="00023A7C">
              <w:rPr>
                <w:rFonts w:cs="Arial"/>
              </w:rPr>
              <w:t>Ensure all members of staff are able to recognise and fulfil their statutory responsibilities to SEN pupils</w:t>
            </w:r>
          </w:p>
          <w:p w14:paraId="0BBB3002" w14:textId="7E8EA08F" w:rsidR="003A3B98" w:rsidRPr="00023A7C" w:rsidRDefault="003A3B98" w:rsidP="00023A7C">
            <w:pPr>
              <w:numPr>
                <w:ilvl w:val="0"/>
                <w:numId w:val="26"/>
              </w:numPr>
              <w:ind w:left="281" w:hanging="281"/>
              <w:outlineLvl w:val="0"/>
              <w:rPr>
                <w:rFonts w:cs="Arial"/>
              </w:rPr>
            </w:pPr>
            <w:r w:rsidRPr="00023A7C">
              <w:rPr>
                <w:rFonts w:cs="Arial"/>
              </w:rPr>
              <w:t>Provide training opportunities for learning support assistants and tea</w:t>
            </w:r>
            <w:r w:rsidR="000166DD">
              <w:rPr>
                <w:rFonts w:cs="Arial"/>
              </w:rPr>
              <w:t>chers to develop and learn appropriate inclusion strategies</w:t>
            </w:r>
          </w:p>
          <w:p w14:paraId="272D7753" w14:textId="60C7520D" w:rsidR="003A3B98" w:rsidRPr="00023A7C" w:rsidRDefault="000166DD" w:rsidP="00023A7C">
            <w:pPr>
              <w:numPr>
                <w:ilvl w:val="0"/>
                <w:numId w:val="26"/>
              </w:numPr>
              <w:ind w:left="281" w:hanging="281"/>
              <w:outlineLvl w:val="0"/>
              <w:rPr>
                <w:rFonts w:cs="Arial"/>
              </w:rPr>
            </w:pPr>
            <w:r>
              <w:rPr>
                <w:rFonts w:cs="Arial"/>
              </w:rPr>
              <w:t>Disseminate good practice in i</w:t>
            </w:r>
            <w:r w:rsidR="003A3B98" w:rsidRPr="00023A7C">
              <w:rPr>
                <w:rFonts w:cs="Arial"/>
              </w:rPr>
              <w:t>nclusion across the school</w:t>
            </w:r>
          </w:p>
          <w:p w14:paraId="16476048" w14:textId="32A43D61" w:rsidR="003A3B98" w:rsidRPr="00023A7C" w:rsidRDefault="003A3B98" w:rsidP="00023A7C">
            <w:pPr>
              <w:numPr>
                <w:ilvl w:val="0"/>
                <w:numId w:val="26"/>
              </w:numPr>
              <w:ind w:left="281" w:hanging="281"/>
              <w:outlineLvl w:val="0"/>
              <w:rPr>
                <w:rFonts w:cs="Arial"/>
              </w:rPr>
            </w:pPr>
            <w:r w:rsidRPr="00023A7C">
              <w:rPr>
                <w:rFonts w:cs="Arial"/>
              </w:rPr>
              <w:t xml:space="preserve">Identify resources needed to meet the needs of SEN pupils </w:t>
            </w:r>
            <w:r w:rsidR="000166DD">
              <w:rPr>
                <w:rFonts w:cs="Arial"/>
              </w:rPr>
              <w:t>working within</w:t>
            </w:r>
            <w:r w:rsidRPr="00023A7C">
              <w:rPr>
                <w:rFonts w:cs="Arial"/>
              </w:rPr>
              <w:t xml:space="preserve"> the</w:t>
            </w:r>
            <w:r w:rsidR="000166DD">
              <w:rPr>
                <w:rFonts w:cs="Arial"/>
              </w:rPr>
              <w:t xml:space="preserve"> allocated</w:t>
            </w:r>
            <w:r w:rsidRPr="00023A7C">
              <w:rPr>
                <w:rFonts w:cs="Arial"/>
              </w:rPr>
              <w:t xml:space="preserve"> SEN budget</w:t>
            </w:r>
          </w:p>
          <w:p w14:paraId="4B455551" w14:textId="78A6793E" w:rsidR="003A3B98" w:rsidRPr="00023A7C" w:rsidRDefault="000166DD" w:rsidP="00023A7C">
            <w:pPr>
              <w:numPr>
                <w:ilvl w:val="0"/>
                <w:numId w:val="26"/>
              </w:numPr>
              <w:ind w:left="281" w:hanging="281"/>
              <w:outlineLvl w:val="0"/>
              <w:rPr>
                <w:rFonts w:cs="Arial"/>
              </w:rPr>
            </w:pPr>
            <w:r>
              <w:rPr>
                <w:rFonts w:cs="Arial"/>
              </w:rPr>
              <w:t>Work with the Headteacher and g</w:t>
            </w:r>
            <w:r w:rsidR="003A3B98" w:rsidRPr="00023A7C">
              <w:rPr>
                <w:rFonts w:cs="Arial"/>
              </w:rPr>
              <w:t xml:space="preserve">overnors on the </w:t>
            </w:r>
            <w:r>
              <w:rPr>
                <w:rFonts w:cs="Arial"/>
              </w:rPr>
              <w:t>strategic development of SEN &amp; i</w:t>
            </w:r>
            <w:r w:rsidR="003A3B98" w:rsidRPr="00023A7C">
              <w:rPr>
                <w:rFonts w:cs="Arial"/>
              </w:rPr>
              <w:t>nclusion, including reviewing and formulating appropriate policies</w:t>
            </w:r>
          </w:p>
          <w:p w14:paraId="3DE6CFE1" w14:textId="77777777" w:rsidR="003A3B98" w:rsidRPr="00023A7C" w:rsidRDefault="003A3B98" w:rsidP="00023A7C">
            <w:pPr>
              <w:numPr>
                <w:ilvl w:val="0"/>
                <w:numId w:val="26"/>
              </w:numPr>
              <w:ind w:left="281" w:hanging="281"/>
              <w:outlineLvl w:val="0"/>
              <w:rPr>
                <w:rFonts w:cs="Arial"/>
              </w:rPr>
            </w:pPr>
            <w:r w:rsidRPr="00023A7C">
              <w:rPr>
                <w:rFonts w:cs="Arial"/>
              </w:rPr>
              <w:t>Support pupil progress meetings, recording agreed provision within provision maps</w:t>
            </w:r>
          </w:p>
          <w:p w14:paraId="5AC1C134" w14:textId="3F179C95" w:rsidR="003A3B98" w:rsidRPr="00023A7C" w:rsidRDefault="000166DD" w:rsidP="00023A7C">
            <w:pPr>
              <w:numPr>
                <w:ilvl w:val="0"/>
                <w:numId w:val="26"/>
              </w:numPr>
              <w:ind w:left="281" w:hanging="281"/>
              <w:outlineLvl w:val="0"/>
              <w:rPr>
                <w:rFonts w:cs="Arial"/>
              </w:rPr>
            </w:pPr>
            <w:r>
              <w:rPr>
                <w:rFonts w:cs="Arial"/>
              </w:rPr>
              <w:t>To work with the Headt</w:t>
            </w:r>
            <w:r w:rsidR="003A3B98" w:rsidRPr="00023A7C">
              <w:rPr>
                <w:rFonts w:cs="Arial"/>
              </w:rPr>
              <w:t xml:space="preserve">eacher and other key staff on developing the effectiveness of transition arrangements </w:t>
            </w:r>
            <w:r>
              <w:rPr>
                <w:rFonts w:cs="Arial"/>
              </w:rPr>
              <w:t>to or from other educational settings</w:t>
            </w:r>
          </w:p>
          <w:p w14:paraId="561DD942" w14:textId="0AD9CD47" w:rsidR="003A3B98" w:rsidRPr="00023A7C" w:rsidRDefault="003A3B98" w:rsidP="00023A7C">
            <w:pPr>
              <w:numPr>
                <w:ilvl w:val="0"/>
                <w:numId w:val="26"/>
              </w:numPr>
              <w:ind w:left="281" w:hanging="281"/>
              <w:outlineLvl w:val="0"/>
              <w:rPr>
                <w:rFonts w:cs="Arial"/>
              </w:rPr>
            </w:pPr>
            <w:r w:rsidRPr="00023A7C">
              <w:rPr>
                <w:rFonts w:cs="Arial"/>
              </w:rPr>
              <w:t>Liaise with the Educati</w:t>
            </w:r>
            <w:r w:rsidR="000166DD">
              <w:rPr>
                <w:rFonts w:cs="Arial"/>
              </w:rPr>
              <w:t>onal Psychology S</w:t>
            </w:r>
            <w:r w:rsidRPr="00023A7C">
              <w:rPr>
                <w:rFonts w:cs="Arial"/>
              </w:rPr>
              <w:t>ervice and other specialist and support agencies</w:t>
            </w:r>
          </w:p>
          <w:p w14:paraId="52248BFF" w14:textId="1EF78E74" w:rsidR="003A3B98" w:rsidRPr="00023A7C" w:rsidRDefault="003A3B98" w:rsidP="00023A7C">
            <w:pPr>
              <w:numPr>
                <w:ilvl w:val="0"/>
                <w:numId w:val="26"/>
              </w:numPr>
              <w:ind w:left="281" w:hanging="281"/>
              <w:outlineLvl w:val="0"/>
              <w:rPr>
                <w:rFonts w:cs="Arial"/>
              </w:rPr>
            </w:pPr>
            <w:r w:rsidRPr="00023A7C">
              <w:rPr>
                <w:rFonts w:cs="Arial"/>
              </w:rPr>
              <w:t>To keep abreast of developments in SEN (e.g. research, changes to</w:t>
            </w:r>
            <w:r w:rsidR="000166DD">
              <w:rPr>
                <w:rFonts w:cs="Arial"/>
              </w:rPr>
              <w:t xml:space="preserve"> the law) and inform staff and g</w:t>
            </w:r>
            <w:r w:rsidRPr="00023A7C">
              <w:rPr>
                <w:rFonts w:cs="Arial"/>
              </w:rPr>
              <w:t>overnors as necessary</w:t>
            </w:r>
          </w:p>
          <w:p w14:paraId="5F1B995D" w14:textId="77777777" w:rsidR="003A3B98" w:rsidRPr="00023A7C" w:rsidRDefault="003A3B98" w:rsidP="00023A7C">
            <w:pPr>
              <w:numPr>
                <w:ilvl w:val="0"/>
                <w:numId w:val="26"/>
              </w:numPr>
              <w:ind w:left="281" w:hanging="281"/>
              <w:outlineLvl w:val="0"/>
              <w:rPr>
                <w:rFonts w:cs="Arial"/>
              </w:rPr>
            </w:pPr>
            <w:r w:rsidRPr="00023A7C">
              <w:rPr>
                <w:rFonts w:cs="Arial"/>
              </w:rPr>
              <w:t>To attend appropriate training, CPD and conferences and provide feedback to colleagues</w:t>
            </w:r>
          </w:p>
          <w:p w14:paraId="25B9DF3B" w14:textId="14DE7EF4" w:rsidR="003A3B98" w:rsidRPr="00023A7C" w:rsidRDefault="000166DD" w:rsidP="00023A7C">
            <w:pPr>
              <w:pStyle w:val="ListParagraph"/>
              <w:numPr>
                <w:ilvl w:val="0"/>
                <w:numId w:val="26"/>
              </w:numPr>
              <w:ind w:left="281" w:hanging="281"/>
              <w:outlineLvl w:val="0"/>
              <w:rPr>
                <w:rFonts w:cs="Arial"/>
              </w:rPr>
            </w:pPr>
            <w:r>
              <w:rPr>
                <w:rFonts w:cs="Arial"/>
              </w:rPr>
              <w:t>Undertake SEN self-</w:t>
            </w:r>
            <w:r w:rsidR="003A3B98" w:rsidRPr="00023A7C">
              <w:rPr>
                <w:rFonts w:cs="Arial"/>
              </w:rPr>
              <w:t xml:space="preserve">evaluation, contributing to the school SEF and </w:t>
            </w:r>
            <w:r w:rsidR="007705DC">
              <w:rPr>
                <w:rFonts w:cs="Arial"/>
              </w:rPr>
              <w:t>school development</w:t>
            </w:r>
            <w:r w:rsidR="003A3B98" w:rsidRPr="00023A7C">
              <w:rPr>
                <w:rFonts w:cs="Arial"/>
              </w:rPr>
              <w:t xml:space="preserve"> plan</w:t>
            </w:r>
            <w:r w:rsidR="007705DC">
              <w:rPr>
                <w:rFonts w:cs="Arial"/>
              </w:rPr>
              <w:t>, ensuring</w:t>
            </w:r>
            <w:r w:rsidR="003A3B98" w:rsidRPr="00023A7C">
              <w:rPr>
                <w:rFonts w:cs="Arial"/>
              </w:rPr>
              <w:t xml:space="preserve"> continuous improvement in inclusion practice</w:t>
            </w:r>
          </w:p>
          <w:p w14:paraId="66B5B3BF" w14:textId="7CBF72DF" w:rsidR="003A3B98" w:rsidRPr="00023A7C" w:rsidRDefault="003A3B98" w:rsidP="003A3B98">
            <w:pPr>
              <w:pStyle w:val="ListParagraph"/>
              <w:numPr>
                <w:ilvl w:val="0"/>
                <w:numId w:val="26"/>
              </w:numPr>
              <w:ind w:left="281" w:hanging="281"/>
              <w:outlineLvl w:val="0"/>
              <w:rPr>
                <w:rFonts w:cs="Arial"/>
              </w:rPr>
            </w:pPr>
            <w:r w:rsidRPr="00023A7C">
              <w:rPr>
                <w:rFonts w:cs="Arial"/>
              </w:rPr>
              <w:t>Model good practice in teaching pupils with SEN including those with severe complex needs</w:t>
            </w:r>
          </w:p>
          <w:p w14:paraId="4684F175" w14:textId="1D420979" w:rsidR="00CC6917" w:rsidRPr="00023A7C" w:rsidRDefault="007705DC" w:rsidP="003A3B98">
            <w:pPr>
              <w:pStyle w:val="ListParagraph"/>
              <w:numPr>
                <w:ilvl w:val="0"/>
                <w:numId w:val="26"/>
              </w:numPr>
              <w:ind w:left="281" w:hanging="281"/>
              <w:rPr>
                <w:rFonts w:cs="Arial"/>
              </w:rPr>
            </w:pPr>
            <w:r>
              <w:rPr>
                <w:rFonts w:cs="Arial"/>
              </w:rPr>
              <w:t>Develop links with governors, the Local Authority</w:t>
            </w:r>
            <w:r w:rsidR="003A3B98" w:rsidRPr="00023A7C">
              <w:rPr>
                <w:rFonts w:cs="Arial"/>
              </w:rPr>
              <w:t>, external agencies and neighbouring schools</w:t>
            </w:r>
          </w:p>
        </w:tc>
      </w:tr>
      <w:tr w:rsidR="008F623F" w:rsidRPr="00D470B3" w14:paraId="4E2D3009" w14:textId="77777777" w:rsidTr="00102871">
        <w:trPr>
          <w:trHeight w:val="1734"/>
        </w:trPr>
        <w:tc>
          <w:tcPr>
            <w:tcW w:w="1884" w:type="dxa"/>
            <w:tcBorders>
              <w:top w:val="single" w:sz="4" w:space="0" w:color="auto"/>
            </w:tcBorders>
            <w:shd w:val="clear" w:color="auto" w:fill="9797FF"/>
          </w:tcPr>
          <w:p w14:paraId="31A23C9A" w14:textId="7786F1D0" w:rsidR="008F623F" w:rsidRPr="001E704B" w:rsidRDefault="008F623F" w:rsidP="00A36558">
            <w:pPr>
              <w:pStyle w:val="NoSpacing"/>
              <w:rPr>
                <w:b/>
              </w:rPr>
            </w:pPr>
            <w:r w:rsidRPr="001E704B">
              <w:rPr>
                <w:b/>
              </w:rPr>
              <w:t xml:space="preserve">Safeguarding </w:t>
            </w:r>
          </w:p>
        </w:tc>
        <w:tc>
          <w:tcPr>
            <w:tcW w:w="8748" w:type="dxa"/>
            <w:tcBorders>
              <w:top w:val="single" w:sz="4" w:space="0" w:color="auto"/>
            </w:tcBorders>
          </w:tcPr>
          <w:p w14:paraId="0EF7B014" w14:textId="400E557F" w:rsidR="008F623F" w:rsidRPr="008F623F" w:rsidRDefault="007705DC" w:rsidP="008F623F">
            <w:pPr>
              <w:pStyle w:val="4Bulletedcopyblue"/>
              <w:numPr>
                <w:ilvl w:val="0"/>
                <w:numId w:val="17"/>
              </w:numPr>
              <w:ind w:left="277" w:hanging="277"/>
              <w:rPr>
                <w:rFonts w:ascii="Century Gothic" w:hAnsi="Century Gothic"/>
                <w:sz w:val="22"/>
                <w:szCs w:val="22"/>
              </w:rPr>
            </w:pPr>
            <w:r>
              <w:rPr>
                <w:rFonts w:ascii="Century Gothic" w:hAnsi="Century Gothic"/>
                <w:sz w:val="22"/>
                <w:szCs w:val="22"/>
              </w:rPr>
              <w:t xml:space="preserve">Work in </w:t>
            </w:r>
            <w:r w:rsidR="008F623F" w:rsidRPr="008F623F">
              <w:rPr>
                <w:rFonts w:ascii="Century Gothic" w:hAnsi="Century Gothic"/>
                <w:sz w:val="22"/>
                <w:szCs w:val="22"/>
              </w:rPr>
              <w:t xml:space="preserve">line with statutory safeguarding guidance (e.g. Keeping Children Safe in Education, Prevent) and our safeguarding and child protection policies </w:t>
            </w:r>
          </w:p>
          <w:p w14:paraId="4F2A97F3" w14:textId="03A83668" w:rsidR="008F623F" w:rsidRPr="008F623F" w:rsidRDefault="008F623F" w:rsidP="008F623F">
            <w:pPr>
              <w:pStyle w:val="4Bulletedcopyblue"/>
              <w:numPr>
                <w:ilvl w:val="0"/>
                <w:numId w:val="17"/>
              </w:numPr>
              <w:ind w:left="277" w:hanging="277"/>
              <w:rPr>
                <w:rFonts w:ascii="Century Gothic" w:hAnsi="Century Gothic"/>
                <w:sz w:val="22"/>
                <w:szCs w:val="22"/>
              </w:rPr>
            </w:pPr>
            <w:r w:rsidRPr="008F623F">
              <w:rPr>
                <w:rFonts w:ascii="Century Gothic" w:hAnsi="Century Gothic"/>
                <w:sz w:val="22"/>
                <w:szCs w:val="22"/>
              </w:rPr>
              <w:t xml:space="preserve">Work with </w:t>
            </w:r>
            <w:r w:rsidR="007705DC">
              <w:rPr>
                <w:rFonts w:ascii="Century Gothic" w:hAnsi="Century Gothic"/>
                <w:sz w:val="22"/>
                <w:szCs w:val="22"/>
              </w:rPr>
              <w:t xml:space="preserve">the school’s safeguarding team </w:t>
            </w:r>
            <w:r w:rsidRPr="008F623F">
              <w:rPr>
                <w:rFonts w:ascii="Century Gothic" w:hAnsi="Century Gothic"/>
                <w:sz w:val="22"/>
                <w:szCs w:val="22"/>
              </w:rPr>
              <w:t>to promote the best interests of pupils, including sharing concerns where necessary</w:t>
            </w:r>
          </w:p>
          <w:p w14:paraId="37FBB3CA" w14:textId="2E778983" w:rsidR="008F623F" w:rsidRPr="008F623F" w:rsidRDefault="008F623F" w:rsidP="008F623F">
            <w:pPr>
              <w:pStyle w:val="4Bulletedcopyblue"/>
              <w:numPr>
                <w:ilvl w:val="0"/>
                <w:numId w:val="17"/>
              </w:numPr>
              <w:ind w:left="277" w:hanging="277"/>
              <w:rPr>
                <w:rFonts w:ascii="Century Gothic" w:hAnsi="Century Gothic"/>
                <w:sz w:val="22"/>
                <w:szCs w:val="22"/>
              </w:rPr>
            </w:pPr>
            <w:r w:rsidRPr="008F623F">
              <w:rPr>
                <w:rFonts w:ascii="Century Gothic" w:hAnsi="Century Gothic"/>
                <w:sz w:val="22"/>
                <w:szCs w:val="22"/>
              </w:rPr>
              <w:t xml:space="preserve">Promote the safeguarding </w:t>
            </w:r>
            <w:r w:rsidR="007705DC">
              <w:rPr>
                <w:rFonts w:ascii="Century Gothic" w:hAnsi="Century Gothic"/>
                <w:sz w:val="22"/>
                <w:szCs w:val="22"/>
              </w:rPr>
              <w:t xml:space="preserve">and welfare </w:t>
            </w:r>
            <w:r>
              <w:rPr>
                <w:rFonts w:ascii="Century Gothic" w:hAnsi="Century Gothic"/>
                <w:sz w:val="22"/>
                <w:szCs w:val="22"/>
              </w:rPr>
              <w:t>of all pupils in the school</w:t>
            </w:r>
          </w:p>
        </w:tc>
      </w:tr>
      <w:tr w:rsidR="00CC6917" w:rsidRPr="00D470B3" w14:paraId="2D51A8EB" w14:textId="77777777" w:rsidTr="001E704B">
        <w:trPr>
          <w:trHeight w:val="877"/>
        </w:trPr>
        <w:tc>
          <w:tcPr>
            <w:tcW w:w="1884" w:type="dxa"/>
            <w:tcBorders>
              <w:top w:val="single" w:sz="4" w:space="0" w:color="auto"/>
            </w:tcBorders>
            <w:shd w:val="clear" w:color="auto" w:fill="9797FF"/>
          </w:tcPr>
          <w:p w14:paraId="698CE146" w14:textId="552720BB" w:rsidR="00CC6917" w:rsidRPr="001E704B" w:rsidRDefault="00942826" w:rsidP="00CC6917">
            <w:pPr>
              <w:pStyle w:val="NoSpacing"/>
              <w:rPr>
                <w:b/>
              </w:rPr>
            </w:pPr>
            <w:r w:rsidRPr="001E704B">
              <w:rPr>
                <w:b/>
              </w:rPr>
              <w:t>Other Professional Requirements</w:t>
            </w:r>
          </w:p>
        </w:tc>
        <w:tc>
          <w:tcPr>
            <w:tcW w:w="8748" w:type="dxa"/>
            <w:tcBorders>
              <w:top w:val="single" w:sz="4" w:space="0" w:color="auto"/>
            </w:tcBorders>
          </w:tcPr>
          <w:p w14:paraId="7E3B7EB7" w14:textId="39EB0B6F" w:rsidR="00E507EE" w:rsidRDefault="00942826" w:rsidP="00E507EE">
            <w:pPr>
              <w:pStyle w:val="ListParagraph"/>
              <w:numPr>
                <w:ilvl w:val="0"/>
                <w:numId w:val="20"/>
              </w:numPr>
              <w:ind w:left="277" w:hanging="277"/>
            </w:pPr>
            <w:r>
              <w:t>O</w:t>
            </w:r>
            <w:r w:rsidRPr="00942826">
              <w:t>perate at all times within the stated policies a</w:t>
            </w:r>
            <w:r w:rsidR="00F41877">
              <w:t>nd procedures</w:t>
            </w:r>
            <w:r>
              <w:t xml:space="preserve"> of the school </w:t>
            </w:r>
          </w:p>
          <w:p w14:paraId="36041B0C" w14:textId="77777777" w:rsidR="00F41877" w:rsidRDefault="00942826" w:rsidP="00E507EE">
            <w:pPr>
              <w:pStyle w:val="ListParagraph"/>
              <w:numPr>
                <w:ilvl w:val="0"/>
                <w:numId w:val="20"/>
              </w:numPr>
              <w:ind w:left="277" w:hanging="277"/>
            </w:pPr>
            <w:r>
              <w:t>E</w:t>
            </w:r>
            <w:r w:rsidRPr="00942826">
              <w:t xml:space="preserve">stablish effective working relationships </w:t>
            </w:r>
            <w:r w:rsidR="00F41877">
              <w:t>with all stakeholders</w:t>
            </w:r>
          </w:p>
          <w:p w14:paraId="5CAB2906" w14:textId="175DF4AA" w:rsidR="00CC6917" w:rsidRPr="00BF584B" w:rsidRDefault="00F41877" w:rsidP="00E507EE">
            <w:pPr>
              <w:pStyle w:val="ListParagraph"/>
              <w:numPr>
                <w:ilvl w:val="0"/>
                <w:numId w:val="20"/>
              </w:numPr>
              <w:ind w:left="277" w:hanging="277"/>
            </w:pPr>
            <w:r>
              <w:t>Ensure exceptional role-modelling at all times in</w:t>
            </w:r>
            <w:r w:rsidR="00942826" w:rsidRPr="00942826">
              <w:t xml:space="preserve"> presentation</w:t>
            </w:r>
            <w:r>
              <w:t xml:space="preserve">, </w:t>
            </w:r>
            <w:r w:rsidR="00942826" w:rsidRPr="00942826">
              <w:t>perso</w:t>
            </w:r>
            <w:r w:rsidR="001E704B">
              <w:t>nal and professional conduct</w:t>
            </w:r>
          </w:p>
        </w:tc>
      </w:tr>
      <w:tr w:rsidR="00CC6917" w:rsidRPr="00552F28" w14:paraId="17C71454" w14:textId="77777777" w:rsidTr="00312EBE">
        <w:tc>
          <w:tcPr>
            <w:tcW w:w="10632" w:type="dxa"/>
            <w:gridSpan w:val="2"/>
            <w:tcBorders>
              <w:top w:val="single" w:sz="4" w:space="0" w:color="auto"/>
            </w:tcBorders>
            <w:shd w:val="clear" w:color="auto" w:fill="auto"/>
          </w:tcPr>
          <w:p w14:paraId="1380906A" w14:textId="77777777" w:rsidR="00CC6917" w:rsidRPr="00FD0105" w:rsidRDefault="00CC6917" w:rsidP="00CC6917">
            <w:pPr>
              <w:pStyle w:val="NoSpacing"/>
              <w:rPr>
                <w:b/>
                <w:szCs w:val="24"/>
                <w:u w:val="single"/>
              </w:rPr>
            </w:pPr>
            <w:r w:rsidRPr="00FD0105">
              <w:rPr>
                <w:b/>
                <w:szCs w:val="24"/>
                <w:u w:val="single"/>
              </w:rPr>
              <w:t>Safeguarding</w:t>
            </w:r>
          </w:p>
          <w:p w14:paraId="4E25B615" w14:textId="67B09CD1" w:rsidR="00CC6917" w:rsidRPr="00FD0105" w:rsidRDefault="00102871" w:rsidP="00102871">
            <w:pPr>
              <w:pStyle w:val="NoSpacing"/>
              <w:rPr>
                <w:szCs w:val="24"/>
              </w:rPr>
            </w:pPr>
            <w:r w:rsidRPr="00FD0105">
              <w:rPr>
                <w:rFonts w:cs="Arial"/>
                <w:color w:val="0B0C0C"/>
                <w:szCs w:val="24"/>
                <w:shd w:val="clear" w:color="auto" w:fill="FFFFFF"/>
              </w:rPr>
              <w:t xml:space="preserve">Laleham Lea School is committed to safeguarding children and promoting the welfare of children and young people and expects all staff and volunteers to share this commitment. We will </w:t>
            </w:r>
            <w:r w:rsidRPr="00FD0105">
              <w:rPr>
                <w:rFonts w:cs="Arial"/>
                <w:color w:val="0B0C0C"/>
                <w:szCs w:val="24"/>
                <w:shd w:val="clear" w:color="auto" w:fill="FFFFFF"/>
              </w:rPr>
              <w:lastRenderedPageBreak/>
              <w:t>ensure that all our recruitment and selection practices reflect this commitment. All shortlisted candidates will be asked to complete a criminal records self-disclosure form and successful candidates will be subject to Disclosure and Barring Service (DBS) checks along with other relevant employment checks.</w:t>
            </w:r>
          </w:p>
        </w:tc>
      </w:tr>
    </w:tbl>
    <w:p w14:paraId="58EE0B8E" w14:textId="77777777" w:rsidR="003A3B98" w:rsidRPr="003A3B98" w:rsidRDefault="003A3B98" w:rsidP="003A3B98">
      <w:pPr>
        <w:pStyle w:val="1bodycopy10pt"/>
        <w:rPr>
          <w:rFonts w:ascii="Century Gothic" w:hAnsi="Century Gothic"/>
        </w:rPr>
      </w:pPr>
      <w:r>
        <w:rPr>
          <w:rFonts w:ascii="Century Gothic" w:hAnsi="Century Gothic"/>
        </w:rPr>
        <w:lastRenderedPageBreak/>
        <w:br/>
      </w:r>
      <w:r w:rsidRPr="003A3B98">
        <w:rPr>
          <w:rFonts w:ascii="Century Gothic" w:hAnsi="Century Gothic"/>
        </w:rPr>
        <w:t>The SENCO will be required to safeguard and promote the welfare of children and young people, and follow school policies and the staff code of conduct.</w:t>
      </w:r>
    </w:p>
    <w:p w14:paraId="4F9FAE03" w14:textId="56388981" w:rsidR="00D13031" w:rsidRPr="003A3B98" w:rsidRDefault="003A3B98" w:rsidP="00D13031">
      <w:pPr>
        <w:pStyle w:val="1bodycopy10pt"/>
        <w:rPr>
          <w:rFonts w:ascii="Century Gothic" w:hAnsi="Century Gothic"/>
        </w:rPr>
      </w:pPr>
      <w:r w:rsidRPr="003A3B98">
        <w:rPr>
          <w:rFonts w:ascii="Century Gothic" w:hAnsi="Century Gothic"/>
        </w:rPr>
        <w:t>Please note that this is illustrative of the general nature and level of responsibility of the role. It is not a comprehensive list of all tasks that the SENCO will carry out.</w:t>
      </w:r>
    </w:p>
    <w:p w14:paraId="27D9BCCB" w14:textId="31D7194C" w:rsidR="0021670D" w:rsidRPr="003A3B98" w:rsidRDefault="00D13031" w:rsidP="00D13031">
      <w:pPr>
        <w:pStyle w:val="1bodycopy10pt"/>
        <w:rPr>
          <w:rFonts w:ascii="Century Gothic" w:hAnsi="Century Gothic"/>
        </w:rPr>
      </w:pPr>
      <w:r w:rsidRPr="003A3B98">
        <w:rPr>
          <w:rFonts w:ascii="Century Gothic" w:hAnsi="Century Gothic"/>
        </w:rPr>
        <w:t xml:space="preserve">The </w:t>
      </w:r>
      <w:proofErr w:type="spellStart"/>
      <w:r w:rsidR="00F41877">
        <w:rPr>
          <w:rFonts w:ascii="Century Gothic" w:hAnsi="Century Gothic"/>
        </w:rPr>
        <w:t>post</w:t>
      </w:r>
      <w:r w:rsidR="00F41877" w:rsidRPr="003A3B98">
        <w:rPr>
          <w:rFonts w:ascii="Century Gothic" w:hAnsi="Century Gothic"/>
        </w:rPr>
        <w:t>holder</w:t>
      </w:r>
      <w:proofErr w:type="spellEnd"/>
      <w:r w:rsidRPr="003A3B98">
        <w:rPr>
          <w:rFonts w:ascii="Century Gothic" w:hAnsi="Century Gothic"/>
        </w:rPr>
        <w:t xml:space="preserve"> may be required to do other duties appropriate to the level of the role, as directed by the Headteacher or line manager.</w:t>
      </w:r>
    </w:p>
    <w:sectPr w:rsidR="0021670D" w:rsidRPr="003A3B98" w:rsidSect="00FB6AF9">
      <w:headerReference w:type="default" r:id="rId9"/>
      <w:footerReference w:type="default" r:id="rId10"/>
      <w:pgSz w:w="11906" w:h="16838"/>
      <w:pgMar w:top="720" w:right="720" w:bottom="720" w:left="720"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DECF4" w14:textId="77777777" w:rsidR="002232BA" w:rsidRDefault="002232BA">
      <w:pPr>
        <w:spacing w:after="0" w:line="240" w:lineRule="auto"/>
      </w:pPr>
      <w:r>
        <w:separator/>
      </w:r>
    </w:p>
  </w:endnote>
  <w:endnote w:type="continuationSeparator" w:id="0">
    <w:p w14:paraId="25CCC1A0" w14:textId="77777777" w:rsidR="002232BA" w:rsidRDefault="0022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Yu Gothic UI"/>
    <w:panose1 w:val="02020609040205080304"/>
    <w:charset w:val="80"/>
    <w:family w:val="roman"/>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3F11C" w14:textId="1ACCD52B" w:rsidR="00D93851" w:rsidRPr="00FB6AF9" w:rsidRDefault="00FB6AF9" w:rsidP="00FB6AF9">
    <w:pPr>
      <w:jc w:val="center"/>
      <w:rPr>
        <w:rFonts w:ascii="Century Schoolbook" w:hAnsi="Century Schoolbook"/>
        <w:color w:val="0000FF"/>
        <w:sz w:val="18"/>
        <w:szCs w:val="18"/>
      </w:rPr>
    </w:pPr>
    <w:r>
      <w:rPr>
        <w:rFonts w:ascii="Century Schoolbook" w:hAnsi="Century Schoolbook"/>
        <w:color w:val="0000FF"/>
        <w:sz w:val="18"/>
        <w:szCs w:val="18"/>
      </w:rPr>
      <w:t xml:space="preserve">Acting Head Teacher: Mrs Maria Reece, Chair of Governors: Mrs Mary Ryan </w:t>
    </w:r>
    <w:r>
      <w:rPr>
        <w:rFonts w:ascii="Century Schoolbook" w:hAnsi="Century Schoolbook"/>
        <w:color w:val="0000FF"/>
        <w:sz w:val="18"/>
        <w:szCs w:val="18"/>
      </w:rPr>
      <w:br/>
      <w:t>Laleham Lea School, 29 Peaks Hill, Purley, CR8 3JJ</w:t>
    </w:r>
    <w:r>
      <w:rPr>
        <w:rFonts w:ascii="Century Schoolbook" w:hAnsi="Century Schoolbook"/>
        <w:color w:val="0000FF"/>
        <w:sz w:val="18"/>
        <w:szCs w:val="18"/>
      </w:rPr>
      <w:br/>
    </w:r>
    <w:r w:rsidRPr="004E26D5">
      <w:rPr>
        <w:rFonts w:ascii="Century Schoolbook" w:hAnsi="Century Schoolbook"/>
        <w:color w:val="0000FF"/>
        <w:sz w:val="18"/>
        <w:szCs w:val="18"/>
      </w:rPr>
      <w:t xml:space="preserve">Company No. </w:t>
    </w:r>
    <w:r>
      <w:rPr>
        <w:rFonts w:ascii="Century Schoolbook" w:hAnsi="Century Schoolbook"/>
        <w:color w:val="0000FF"/>
        <w:sz w:val="18"/>
        <w:szCs w:val="18"/>
      </w:rPr>
      <w:t>0</w:t>
    </w:r>
    <w:r w:rsidRPr="004E26D5">
      <w:rPr>
        <w:rFonts w:ascii="Century Schoolbook" w:hAnsi="Century Schoolbook"/>
        <w:color w:val="0000FF"/>
        <w:sz w:val="18"/>
        <w:szCs w:val="18"/>
      </w:rPr>
      <w:t>6067557                C</w:t>
    </w:r>
    <w:r>
      <w:rPr>
        <w:rFonts w:ascii="Century Schoolbook" w:hAnsi="Century Schoolbook"/>
        <w:color w:val="0000FF"/>
        <w:sz w:val="18"/>
        <w:szCs w:val="18"/>
      </w:rPr>
      <w:t>harity Registration No. 1118598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0F644" w14:textId="77777777" w:rsidR="002232BA" w:rsidRDefault="002232BA">
      <w:pPr>
        <w:spacing w:after="0" w:line="240" w:lineRule="auto"/>
      </w:pPr>
      <w:r>
        <w:separator/>
      </w:r>
    </w:p>
  </w:footnote>
  <w:footnote w:type="continuationSeparator" w:id="0">
    <w:p w14:paraId="6E64394A" w14:textId="77777777" w:rsidR="002232BA" w:rsidRDefault="00223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EEB12" w14:textId="3148B28B" w:rsidR="00FB6AF9" w:rsidRPr="00FB6AF9" w:rsidRDefault="00FB6AF9">
    <w:pPr>
      <w:pStyle w:val="Header"/>
      <w:rPr>
        <w:b/>
      </w:rPr>
    </w:pPr>
    <w:r w:rsidRPr="00FB6AF9">
      <w:rPr>
        <w:b/>
      </w:rPr>
      <w:t>LALEHAM LEA SCHOOL</w:t>
    </w:r>
  </w:p>
  <w:p w14:paraId="69455553" w14:textId="77777777" w:rsidR="00FB6AF9" w:rsidRDefault="00FB6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9.1pt;height:332.35pt" o:bullet="t">
        <v:imagedata r:id="rId1" o:title="TK_LOGO_POINTER_RGB_bullet_blue"/>
      </v:shape>
    </w:pict>
  </w:numPicBullet>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68B2C19"/>
    <w:multiLevelType w:val="hybridMultilevel"/>
    <w:tmpl w:val="0E008BE6"/>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933E3"/>
    <w:multiLevelType w:val="hybridMultilevel"/>
    <w:tmpl w:val="EB40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C50D1"/>
    <w:multiLevelType w:val="hybridMultilevel"/>
    <w:tmpl w:val="219A693C"/>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D0CA5"/>
    <w:multiLevelType w:val="hybridMultilevel"/>
    <w:tmpl w:val="9B90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67385"/>
    <w:multiLevelType w:val="hybridMultilevel"/>
    <w:tmpl w:val="ED0C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724CB"/>
    <w:multiLevelType w:val="hybridMultilevel"/>
    <w:tmpl w:val="6374D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F5C57"/>
    <w:multiLevelType w:val="hybridMultilevel"/>
    <w:tmpl w:val="88B4C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2B01E5"/>
    <w:multiLevelType w:val="hybridMultilevel"/>
    <w:tmpl w:val="DBD63F78"/>
    <w:lvl w:ilvl="0" w:tplc="BD0E3ECA">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D31C58"/>
    <w:multiLevelType w:val="hybridMultilevel"/>
    <w:tmpl w:val="467ECE42"/>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B3FAB"/>
    <w:multiLevelType w:val="hybridMultilevel"/>
    <w:tmpl w:val="81DA27EA"/>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E20CA"/>
    <w:multiLevelType w:val="hybridMultilevel"/>
    <w:tmpl w:val="A0322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54B86"/>
    <w:multiLevelType w:val="hybridMultilevel"/>
    <w:tmpl w:val="2722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D0251"/>
    <w:multiLevelType w:val="hybridMultilevel"/>
    <w:tmpl w:val="4BD4700E"/>
    <w:lvl w:ilvl="0" w:tplc="D07A6232">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938DA"/>
    <w:multiLevelType w:val="hybridMultilevel"/>
    <w:tmpl w:val="633693B8"/>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8142C"/>
    <w:multiLevelType w:val="hybridMultilevel"/>
    <w:tmpl w:val="B238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93125"/>
    <w:multiLevelType w:val="hybridMultilevel"/>
    <w:tmpl w:val="38A0CF96"/>
    <w:lvl w:ilvl="0" w:tplc="BD0E3E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61E78"/>
    <w:multiLevelType w:val="hybridMultilevel"/>
    <w:tmpl w:val="460A7B9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29C547C"/>
    <w:multiLevelType w:val="hybridMultilevel"/>
    <w:tmpl w:val="D0E6AC2E"/>
    <w:lvl w:ilvl="0" w:tplc="BD0E3E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071A5"/>
    <w:multiLevelType w:val="hybridMultilevel"/>
    <w:tmpl w:val="37D40F5E"/>
    <w:lvl w:ilvl="0" w:tplc="BD0E3E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3031C"/>
    <w:multiLevelType w:val="hybridMultilevel"/>
    <w:tmpl w:val="DB2A7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A0269"/>
    <w:multiLevelType w:val="multilevel"/>
    <w:tmpl w:val="47C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2775D9"/>
    <w:multiLevelType w:val="hybridMultilevel"/>
    <w:tmpl w:val="C706A71C"/>
    <w:lvl w:ilvl="0" w:tplc="BD0E3ECA">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4"/>
  </w:num>
  <w:num w:numId="3">
    <w:abstractNumId w:val="22"/>
  </w:num>
  <w:num w:numId="4">
    <w:abstractNumId w:val="19"/>
  </w:num>
  <w:num w:numId="5">
    <w:abstractNumId w:val="8"/>
  </w:num>
  <w:num w:numId="6">
    <w:abstractNumId w:val="6"/>
  </w:num>
  <w:num w:numId="7">
    <w:abstractNumId w:val="9"/>
  </w:num>
  <w:num w:numId="8">
    <w:abstractNumId w:val="23"/>
  </w:num>
  <w:num w:numId="9">
    <w:abstractNumId w:val="14"/>
  </w:num>
  <w:num w:numId="10">
    <w:abstractNumId w:val="5"/>
  </w:num>
  <w:num w:numId="11">
    <w:abstractNumId w:val="11"/>
  </w:num>
  <w:num w:numId="12">
    <w:abstractNumId w:val="3"/>
  </w:num>
  <w:num w:numId="13">
    <w:abstractNumId w:val="20"/>
  </w:num>
  <w:num w:numId="14">
    <w:abstractNumId w:val="16"/>
  </w:num>
  <w:num w:numId="15">
    <w:abstractNumId w:val="12"/>
  </w:num>
  <w:num w:numId="16">
    <w:abstractNumId w:val="24"/>
  </w:num>
  <w:num w:numId="17">
    <w:abstractNumId w:val="10"/>
  </w:num>
  <w:num w:numId="18">
    <w:abstractNumId w:val="17"/>
  </w:num>
  <w:num w:numId="19">
    <w:abstractNumId w:val="15"/>
  </w:num>
  <w:num w:numId="20">
    <w:abstractNumId w:val="21"/>
  </w:num>
  <w:num w:numId="21">
    <w:abstractNumId w:val="2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7"/>
  </w:num>
  <w:num w:numId="2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51"/>
    <w:rsid w:val="00004B6D"/>
    <w:rsid w:val="00013161"/>
    <w:rsid w:val="000166DD"/>
    <w:rsid w:val="00023A7C"/>
    <w:rsid w:val="00083555"/>
    <w:rsid w:val="0009442E"/>
    <w:rsid w:val="000D6C7E"/>
    <w:rsid w:val="000E03D2"/>
    <w:rsid w:val="000F1487"/>
    <w:rsid w:val="000F61F8"/>
    <w:rsid w:val="00102871"/>
    <w:rsid w:val="00105F0C"/>
    <w:rsid w:val="001131B1"/>
    <w:rsid w:val="00114058"/>
    <w:rsid w:val="00146CFD"/>
    <w:rsid w:val="00167620"/>
    <w:rsid w:val="001842A4"/>
    <w:rsid w:val="001B0A82"/>
    <w:rsid w:val="001E704B"/>
    <w:rsid w:val="001F751D"/>
    <w:rsid w:val="00211EC1"/>
    <w:rsid w:val="0021670D"/>
    <w:rsid w:val="00222B19"/>
    <w:rsid w:val="002232BA"/>
    <w:rsid w:val="00225FEB"/>
    <w:rsid w:val="002441A4"/>
    <w:rsid w:val="002464C6"/>
    <w:rsid w:val="002560C4"/>
    <w:rsid w:val="00291773"/>
    <w:rsid w:val="002955FF"/>
    <w:rsid w:val="002A39A6"/>
    <w:rsid w:val="00303B7A"/>
    <w:rsid w:val="003056FB"/>
    <w:rsid w:val="00312DD4"/>
    <w:rsid w:val="00312EBE"/>
    <w:rsid w:val="00331588"/>
    <w:rsid w:val="00356988"/>
    <w:rsid w:val="00360FDA"/>
    <w:rsid w:val="003953B7"/>
    <w:rsid w:val="003A0C94"/>
    <w:rsid w:val="003A3B98"/>
    <w:rsid w:val="003B5EA5"/>
    <w:rsid w:val="003D4EF4"/>
    <w:rsid w:val="003F6A0D"/>
    <w:rsid w:val="003F7BDC"/>
    <w:rsid w:val="004079BC"/>
    <w:rsid w:val="0042223B"/>
    <w:rsid w:val="0042443C"/>
    <w:rsid w:val="0043056A"/>
    <w:rsid w:val="00470BA2"/>
    <w:rsid w:val="004B5582"/>
    <w:rsid w:val="004F5C19"/>
    <w:rsid w:val="00500AF1"/>
    <w:rsid w:val="005354BC"/>
    <w:rsid w:val="00552F28"/>
    <w:rsid w:val="00554228"/>
    <w:rsid w:val="005904B6"/>
    <w:rsid w:val="005B0FC1"/>
    <w:rsid w:val="005D4E29"/>
    <w:rsid w:val="00607F52"/>
    <w:rsid w:val="00617EF1"/>
    <w:rsid w:val="00654216"/>
    <w:rsid w:val="00664D19"/>
    <w:rsid w:val="006933BA"/>
    <w:rsid w:val="006A24D7"/>
    <w:rsid w:val="006B39D9"/>
    <w:rsid w:val="006B531A"/>
    <w:rsid w:val="006D04F6"/>
    <w:rsid w:val="006D4B26"/>
    <w:rsid w:val="007222C5"/>
    <w:rsid w:val="00734B24"/>
    <w:rsid w:val="00740585"/>
    <w:rsid w:val="007510BB"/>
    <w:rsid w:val="00770126"/>
    <w:rsid w:val="007705DC"/>
    <w:rsid w:val="00791838"/>
    <w:rsid w:val="007A78A9"/>
    <w:rsid w:val="007B47AE"/>
    <w:rsid w:val="007B6F13"/>
    <w:rsid w:val="007C4C3B"/>
    <w:rsid w:val="00842D05"/>
    <w:rsid w:val="00871DAB"/>
    <w:rsid w:val="008B7A17"/>
    <w:rsid w:val="008C580F"/>
    <w:rsid w:val="008F623F"/>
    <w:rsid w:val="009079DE"/>
    <w:rsid w:val="00921A10"/>
    <w:rsid w:val="00942826"/>
    <w:rsid w:val="00956DA5"/>
    <w:rsid w:val="009A7926"/>
    <w:rsid w:val="009D6829"/>
    <w:rsid w:val="009E0C80"/>
    <w:rsid w:val="00A01647"/>
    <w:rsid w:val="00A36558"/>
    <w:rsid w:val="00A57412"/>
    <w:rsid w:val="00A74E8C"/>
    <w:rsid w:val="00AA7B13"/>
    <w:rsid w:val="00AD5A16"/>
    <w:rsid w:val="00AF027D"/>
    <w:rsid w:val="00B00A0C"/>
    <w:rsid w:val="00B365CE"/>
    <w:rsid w:val="00B75A09"/>
    <w:rsid w:val="00B773C1"/>
    <w:rsid w:val="00B8209D"/>
    <w:rsid w:val="00BA29DC"/>
    <w:rsid w:val="00BA37E4"/>
    <w:rsid w:val="00BB441E"/>
    <w:rsid w:val="00BF29A8"/>
    <w:rsid w:val="00BF53B6"/>
    <w:rsid w:val="00BF584B"/>
    <w:rsid w:val="00C23F6F"/>
    <w:rsid w:val="00C33515"/>
    <w:rsid w:val="00C35A21"/>
    <w:rsid w:val="00C40EC1"/>
    <w:rsid w:val="00C5034F"/>
    <w:rsid w:val="00CC6917"/>
    <w:rsid w:val="00CF4B15"/>
    <w:rsid w:val="00D00BE7"/>
    <w:rsid w:val="00D0248A"/>
    <w:rsid w:val="00D13031"/>
    <w:rsid w:val="00D21E2F"/>
    <w:rsid w:val="00D470B3"/>
    <w:rsid w:val="00D70E5F"/>
    <w:rsid w:val="00D93851"/>
    <w:rsid w:val="00DA2815"/>
    <w:rsid w:val="00DA3E9B"/>
    <w:rsid w:val="00DB3721"/>
    <w:rsid w:val="00DB4CD5"/>
    <w:rsid w:val="00DE3A2F"/>
    <w:rsid w:val="00DF573F"/>
    <w:rsid w:val="00E15CF5"/>
    <w:rsid w:val="00E507EE"/>
    <w:rsid w:val="00E70EAC"/>
    <w:rsid w:val="00E72A49"/>
    <w:rsid w:val="00E96BD3"/>
    <w:rsid w:val="00EA712C"/>
    <w:rsid w:val="00EB646D"/>
    <w:rsid w:val="00EF04CA"/>
    <w:rsid w:val="00F22591"/>
    <w:rsid w:val="00F41877"/>
    <w:rsid w:val="00F52DC6"/>
    <w:rsid w:val="00F5780E"/>
    <w:rsid w:val="00F6202C"/>
    <w:rsid w:val="00F76515"/>
    <w:rsid w:val="00F90E32"/>
    <w:rsid w:val="00F919BE"/>
    <w:rsid w:val="00F94006"/>
    <w:rsid w:val="00F97537"/>
    <w:rsid w:val="00FB1D5B"/>
    <w:rsid w:val="00FB6AF9"/>
    <w:rsid w:val="00FC5D1F"/>
    <w:rsid w:val="00FC6BE7"/>
    <w:rsid w:val="00FD0105"/>
    <w:rsid w:val="00FF20E0"/>
    <w:rsid w:val="00FF3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73F06"/>
  <w15:chartTrackingRefBased/>
  <w15:docId w15:val="{6873A250-118B-425A-9FA9-47986F5A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47AE"/>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ColorfulList-Accent11">
    <w:name w:val="Colorful List - Accent 11"/>
    <w:basedOn w:val="Normal"/>
    <w:uiPriority w:val="99"/>
    <w:qFormat/>
    <w:pPr>
      <w:spacing w:after="200" w:line="276" w:lineRule="auto"/>
      <w:ind w:left="720"/>
    </w:pPr>
    <w:rPr>
      <w:rFonts w:ascii="Calibri" w:eastAsia="Times New Roman" w:hAnsi="Calibri" w:cs="Calibri"/>
    </w:rPr>
  </w:style>
  <w:style w:type="paragraph" w:customStyle="1" w:styleId="MediumGrid1-Accent21">
    <w:name w:val="Medium Grid 1 - Accent 21"/>
    <w:basedOn w:val="Normal"/>
    <w:uiPriority w:val="34"/>
    <w:qFormat/>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1Char">
    <w:name w:val="Heading 1 Char"/>
    <w:basedOn w:val="DefaultParagraphFont"/>
    <w:link w:val="Heading1"/>
    <w:uiPriority w:val="9"/>
    <w:rsid w:val="007B47AE"/>
    <w:rPr>
      <w:rFonts w:ascii="Times New Roman" w:eastAsia="Times New Roman" w:hAnsi="Times New Roman" w:cs="Times New Roman"/>
      <w:b/>
      <w:bCs/>
      <w:kern w:val="36"/>
      <w:sz w:val="48"/>
      <w:szCs w:val="48"/>
      <w:lang w:val="x-none" w:eastAsia="en-GB"/>
    </w:rPr>
  </w:style>
  <w:style w:type="character" w:styleId="Hyperlink">
    <w:name w:val="Hyperlink"/>
    <w:rsid w:val="00FB6AF9"/>
    <w:rPr>
      <w:color w:val="000080"/>
      <w:u w:val="single"/>
    </w:rPr>
  </w:style>
  <w:style w:type="paragraph" w:customStyle="1" w:styleId="4Bulletedcopyblue">
    <w:name w:val="4 Bulleted copy blue"/>
    <w:basedOn w:val="Normal"/>
    <w:qFormat/>
    <w:rsid w:val="008F623F"/>
    <w:pPr>
      <w:numPr>
        <w:numId w:val="21"/>
      </w:numPr>
      <w:spacing w:after="6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D1303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D13031"/>
    <w:rPr>
      <w:rFonts w:ascii="Arial" w:eastAsia="MS Mincho" w:hAnsi="Arial" w:cs="Times New Roman"/>
      <w:sz w:val="20"/>
      <w:szCs w:val="24"/>
      <w:lang w:val="en-US"/>
    </w:rPr>
  </w:style>
  <w:style w:type="character" w:styleId="Strong">
    <w:name w:val="Strong"/>
    <w:basedOn w:val="DefaultParagraphFont"/>
    <w:qFormat/>
    <w:rsid w:val="00DA2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32466">
      <w:bodyDiv w:val="1"/>
      <w:marLeft w:val="0"/>
      <w:marRight w:val="0"/>
      <w:marTop w:val="0"/>
      <w:marBottom w:val="0"/>
      <w:divBdr>
        <w:top w:val="none" w:sz="0" w:space="0" w:color="auto"/>
        <w:left w:val="none" w:sz="0" w:space="0" w:color="auto"/>
        <w:bottom w:val="none" w:sz="0" w:space="0" w:color="auto"/>
        <w:right w:val="none" w:sz="0" w:space="0" w:color="auto"/>
      </w:divBdr>
    </w:div>
    <w:div w:id="21372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0E7C4-4517-41CD-BB39-6A171568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Houston</dc:creator>
  <cp:keywords/>
  <dc:description/>
  <cp:lastModifiedBy>Maria Reece</cp:lastModifiedBy>
  <cp:revision>7</cp:revision>
  <cp:lastPrinted>2024-05-24T12:45:00Z</cp:lastPrinted>
  <dcterms:created xsi:type="dcterms:W3CDTF">2024-10-03T15:24:00Z</dcterms:created>
  <dcterms:modified xsi:type="dcterms:W3CDTF">2024-10-11T14:56:00Z</dcterms:modified>
</cp:coreProperties>
</file>